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59C87" w14:textId="77777777" w:rsidR="00B51443" w:rsidRPr="00454042" w:rsidRDefault="00851510" w:rsidP="00B51443">
      <w:pPr>
        <w:pStyle w:val="2"/>
        <w:jc w:val="center"/>
        <w:rPr>
          <w:b w:val="0"/>
          <w:bCs w:val="0"/>
          <w:sz w:val="28"/>
          <w:szCs w:val="28"/>
        </w:rPr>
      </w:pPr>
      <w:r w:rsidRPr="00454042">
        <w:rPr>
          <w:b w:val="0"/>
          <w:bCs w:val="0"/>
          <w:sz w:val="28"/>
          <w:szCs w:val="28"/>
        </w:rPr>
        <w:t>Муниципальное бюджетное учреждение</w:t>
      </w:r>
    </w:p>
    <w:p w14:paraId="6A12D14A" w14:textId="77777777" w:rsidR="00B51443" w:rsidRPr="00454042" w:rsidRDefault="00B51443" w:rsidP="00B51443">
      <w:pPr>
        <w:pStyle w:val="2"/>
        <w:jc w:val="center"/>
        <w:rPr>
          <w:b w:val="0"/>
          <w:bCs w:val="0"/>
          <w:sz w:val="28"/>
          <w:szCs w:val="28"/>
        </w:rPr>
      </w:pPr>
      <w:r w:rsidRPr="00454042">
        <w:rPr>
          <w:b w:val="0"/>
          <w:bCs w:val="0"/>
          <w:sz w:val="28"/>
          <w:szCs w:val="28"/>
        </w:rPr>
        <w:t xml:space="preserve"> дополнительного образования</w:t>
      </w:r>
    </w:p>
    <w:p w14:paraId="6EF3F373" w14:textId="77777777" w:rsidR="00B51443" w:rsidRPr="00454042" w:rsidRDefault="00B51443" w:rsidP="00B51443">
      <w:pPr>
        <w:pStyle w:val="2"/>
        <w:jc w:val="center"/>
        <w:rPr>
          <w:b w:val="0"/>
          <w:bCs w:val="0"/>
          <w:sz w:val="28"/>
          <w:szCs w:val="28"/>
        </w:rPr>
      </w:pPr>
      <w:r w:rsidRPr="00454042">
        <w:rPr>
          <w:b w:val="0"/>
          <w:bCs w:val="0"/>
          <w:sz w:val="28"/>
          <w:szCs w:val="28"/>
        </w:rPr>
        <w:t xml:space="preserve"> Дом детского творчества</w:t>
      </w:r>
    </w:p>
    <w:p w14:paraId="1FCF6E60" w14:textId="77777777" w:rsidR="00BE75A0" w:rsidRPr="00454042" w:rsidRDefault="00BE75A0" w:rsidP="00BE75A0">
      <w:pPr>
        <w:rPr>
          <w:sz w:val="28"/>
          <w:szCs w:val="28"/>
        </w:rPr>
      </w:pPr>
    </w:p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860"/>
      </w:tblGrid>
      <w:tr w:rsidR="00BE75A0" w:rsidRPr="00454042" w14:paraId="0E1301F2" w14:textId="77777777" w:rsidTr="000D62D3">
        <w:tc>
          <w:tcPr>
            <w:tcW w:w="5210" w:type="dxa"/>
          </w:tcPr>
          <w:p w14:paraId="091DFE30" w14:textId="178582C0" w:rsidR="00454042" w:rsidRDefault="00454042" w:rsidP="003B587B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 на заседании методического совета </w:t>
            </w:r>
          </w:p>
          <w:p w14:paraId="77F5BE16" w14:textId="048985D7" w:rsidR="00454042" w:rsidRPr="00454042" w:rsidRDefault="00454042" w:rsidP="00454042">
            <w:pPr>
              <w:rPr>
                <w:sz w:val="24"/>
                <w:szCs w:val="24"/>
              </w:rPr>
            </w:pPr>
            <w:r w:rsidRPr="00454042">
              <w:rPr>
                <w:sz w:val="24"/>
                <w:szCs w:val="24"/>
              </w:rPr>
              <w:t>Протокол №1 от 28.08.2020</w:t>
            </w:r>
          </w:p>
          <w:p w14:paraId="36C6C87D" w14:textId="77777777" w:rsidR="00454042" w:rsidRDefault="00454042" w:rsidP="003B587B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</w:p>
          <w:p w14:paraId="2E16F304" w14:textId="03062CC5" w:rsidR="00BE75A0" w:rsidRPr="00454042" w:rsidRDefault="00454042" w:rsidP="003B587B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  <w:r w:rsidR="00BE75A0" w:rsidRPr="00454042">
              <w:rPr>
                <w:sz w:val="28"/>
                <w:szCs w:val="28"/>
              </w:rPr>
              <w:t>на заседании</w:t>
            </w:r>
          </w:p>
          <w:p w14:paraId="4175BAE4" w14:textId="77777777" w:rsidR="00BE75A0" w:rsidRPr="00454042" w:rsidRDefault="00BE75A0" w:rsidP="00BE75A0">
            <w:pPr>
              <w:rPr>
                <w:sz w:val="28"/>
                <w:szCs w:val="28"/>
              </w:rPr>
            </w:pPr>
            <w:r w:rsidRPr="00454042">
              <w:rPr>
                <w:sz w:val="28"/>
                <w:szCs w:val="28"/>
              </w:rPr>
              <w:t>педагогического совета</w:t>
            </w:r>
          </w:p>
          <w:p w14:paraId="0CF57FE4" w14:textId="1B7E7B3B" w:rsidR="00BE75A0" w:rsidRPr="00454042" w:rsidRDefault="00454042" w:rsidP="00454042">
            <w:pPr>
              <w:rPr>
                <w:bCs/>
                <w:sz w:val="28"/>
                <w:szCs w:val="28"/>
              </w:rPr>
            </w:pPr>
            <w:r w:rsidRPr="00454042">
              <w:rPr>
                <w:sz w:val="24"/>
                <w:szCs w:val="24"/>
              </w:rPr>
              <w:t>П</w:t>
            </w:r>
            <w:r w:rsidR="00BE75A0" w:rsidRPr="00454042">
              <w:rPr>
                <w:sz w:val="24"/>
                <w:szCs w:val="24"/>
              </w:rPr>
              <w:t xml:space="preserve">ротокол №1 от </w:t>
            </w:r>
            <w:r w:rsidRPr="00454042">
              <w:rPr>
                <w:sz w:val="24"/>
                <w:szCs w:val="24"/>
              </w:rPr>
              <w:t>31.08.</w:t>
            </w:r>
            <w:r w:rsidR="005161D2" w:rsidRPr="00454042">
              <w:rPr>
                <w:sz w:val="24"/>
                <w:szCs w:val="24"/>
              </w:rPr>
              <w:t xml:space="preserve"> </w:t>
            </w:r>
            <w:r w:rsidR="00BE75A0" w:rsidRPr="00454042">
              <w:rPr>
                <w:sz w:val="24"/>
                <w:szCs w:val="24"/>
              </w:rPr>
              <w:t>20</w:t>
            </w:r>
            <w:r w:rsidR="00CB085E" w:rsidRPr="00454042">
              <w:rPr>
                <w:sz w:val="24"/>
                <w:szCs w:val="24"/>
              </w:rPr>
              <w:t>20</w:t>
            </w:r>
            <w:r w:rsidR="00BE75A0" w:rsidRPr="00454042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11" w:type="dxa"/>
          </w:tcPr>
          <w:p w14:paraId="4137F8B0" w14:textId="77777777" w:rsidR="00BE75A0" w:rsidRPr="00454042" w:rsidRDefault="00BE75A0" w:rsidP="00BE75A0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  <w:r w:rsidRPr="00454042">
              <w:rPr>
                <w:sz w:val="28"/>
                <w:szCs w:val="28"/>
              </w:rPr>
              <w:t>«Утверждаю»</w:t>
            </w:r>
          </w:p>
          <w:p w14:paraId="1B4C4DE2" w14:textId="77777777" w:rsidR="00BE75A0" w:rsidRPr="00454042" w:rsidRDefault="00BE75A0" w:rsidP="00BE75A0">
            <w:pPr>
              <w:tabs>
                <w:tab w:val="center" w:pos="5103"/>
              </w:tabs>
              <w:jc w:val="right"/>
              <w:rPr>
                <w:sz w:val="28"/>
                <w:szCs w:val="28"/>
              </w:rPr>
            </w:pPr>
            <w:r w:rsidRPr="00454042">
              <w:rPr>
                <w:sz w:val="28"/>
                <w:szCs w:val="28"/>
              </w:rPr>
              <w:t xml:space="preserve"> Директор </w:t>
            </w:r>
            <w:r w:rsidR="00DF0AEE" w:rsidRPr="00454042">
              <w:rPr>
                <w:sz w:val="28"/>
                <w:szCs w:val="28"/>
              </w:rPr>
              <w:t xml:space="preserve">МБУ ДО </w:t>
            </w:r>
            <w:r w:rsidRPr="00454042">
              <w:rPr>
                <w:sz w:val="28"/>
                <w:szCs w:val="28"/>
              </w:rPr>
              <w:t>ДДТ                                                    ________</w:t>
            </w:r>
            <w:proofErr w:type="spellStart"/>
            <w:r w:rsidRPr="00454042">
              <w:rPr>
                <w:sz w:val="28"/>
                <w:szCs w:val="28"/>
              </w:rPr>
              <w:t>Т.А.Кравченко</w:t>
            </w:r>
            <w:proofErr w:type="spellEnd"/>
            <w:r w:rsidRPr="00454042">
              <w:rPr>
                <w:sz w:val="28"/>
                <w:szCs w:val="28"/>
              </w:rPr>
              <w:t xml:space="preserve">                                             </w:t>
            </w:r>
          </w:p>
          <w:p w14:paraId="595497B0" w14:textId="77777777" w:rsidR="00295C1E" w:rsidRPr="00454042" w:rsidRDefault="00295C1E" w:rsidP="00BE75A0">
            <w:pPr>
              <w:pStyle w:val="1"/>
              <w:ind w:left="0" w:firstLine="0"/>
              <w:jc w:val="right"/>
              <w:outlineLvl w:val="0"/>
              <w:rPr>
                <w:sz w:val="28"/>
                <w:szCs w:val="28"/>
              </w:rPr>
            </w:pPr>
          </w:p>
          <w:p w14:paraId="015BFE78" w14:textId="5E4C1AA1" w:rsidR="00BE75A0" w:rsidRPr="00454042" w:rsidRDefault="00295C1E" w:rsidP="00CB085E">
            <w:pPr>
              <w:pStyle w:val="1"/>
              <w:ind w:left="0" w:firstLine="0"/>
              <w:jc w:val="right"/>
              <w:outlineLvl w:val="0"/>
              <w:rPr>
                <w:sz w:val="28"/>
                <w:szCs w:val="28"/>
              </w:rPr>
            </w:pPr>
            <w:r w:rsidRPr="00454042">
              <w:rPr>
                <w:sz w:val="28"/>
                <w:szCs w:val="28"/>
                <w:u w:val="single"/>
              </w:rPr>
              <w:t>«</w:t>
            </w:r>
            <w:r w:rsidR="00454042" w:rsidRPr="00454042">
              <w:rPr>
                <w:sz w:val="28"/>
                <w:szCs w:val="28"/>
                <w:u w:val="single"/>
              </w:rPr>
              <w:t>01</w:t>
            </w:r>
            <w:r w:rsidRPr="00454042">
              <w:rPr>
                <w:sz w:val="28"/>
                <w:szCs w:val="28"/>
                <w:u w:val="single"/>
              </w:rPr>
              <w:t>»</w:t>
            </w:r>
            <w:r w:rsidR="00454042" w:rsidRPr="00454042">
              <w:rPr>
                <w:sz w:val="28"/>
                <w:szCs w:val="28"/>
              </w:rPr>
              <w:t xml:space="preserve"> </w:t>
            </w:r>
            <w:proofErr w:type="gramStart"/>
            <w:r w:rsidR="00454042" w:rsidRPr="00454042">
              <w:rPr>
                <w:sz w:val="28"/>
                <w:szCs w:val="28"/>
              </w:rPr>
              <w:t xml:space="preserve">сентября </w:t>
            </w:r>
            <w:r w:rsidR="005161D2" w:rsidRPr="00454042">
              <w:rPr>
                <w:sz w:val="28"/>
                <w:szCs w:val="28"/>
                <w:u w:val="single"/>
              </w:rPr>
              <w:t xml:space="preserve"> </w:t>
            </w:r>
            <w:r w:rsidRPr="00454042">
              <w:rPr>
                <w:sz w:val="28"/>
                <w:szCs w:val="28"/>
                <w:u w:val="single"/>
              </w:rPr>
              <w:t>20</w:t>
            </w:r>
            <w:r w:rsidR="00CB085E" w:rsidRPr="00454042">
              <w:rPr>
                <w:sz w:val="28"/>
                <w:szCs w:val="28"/>
                <w:u w:val="single"/>
              </w:rPr>
              <w:t>20</w:t>
            </w:r>
            <w:proofErr w:type="gramEnd"/>
            <w:r w:rsidRPr="00454042">
              <w:rPr>
                <w:sz w:val="28"/>
                <w:szCs w:val="28"/>
                <w:u w:val="single"/>
              </w:rPr>
              <w:t xml:space="preserve"> </w:t>
            </w:r>
          </w:p>
          <w:p w14:paraId="02A7516E" w14:textId="77777777" w:rsidR="00454042" w:rsidRPr="00454042" w:rsidRDefault="00454042" w:rsidP="00454042">
            <w:pPr>
              <w:rPr>
                <w:sz w:val="28"/>
                <w:szCs w:val="28"/>
              </w:rPr>
            </w:pPr>
          </w:p>
          <w:p w14:paraId="1D4C2ACF" w14:textId="5E4A40A7" w:rsidR="00454042" w:rsidRPr="00454042" w:rsidRDefault="00454042" w:rsidP="00454042">
            <w:pPr>
              <w:rPr>
                <w:sz w:val="28"/>
                <w:szCs w:val="28"/>
              </w:rPr>
            </w:pPr>
            <w:r w:rsidRPr="0045404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Пр</w:t>
            </w:r>
            <w:r w:rsidRPr="00454042">
              <w:rPr>
                <w:sz w:val="28"/>
                <w:szCs w:val="28"/>
              </w:rPr>
              <w:t>иказ от 01.09.2020 №</w:t>
            </w:r>
            <w:r>
              <w:rPr>
                <w:sz w:val="28"/>
                <w:szCs w:val="28"/>
              </w:rPr>
              <w:t xml:space="preserve"> 154</w:t>
            </w:r>
          </w:p>
        </w:tc>
      </w:tr>
      <w:tr w:rsidR="00454042" w:rsidRPr="00454042" w14:paraId="570F0A9D" w14:textId="77777777" w:rsidTr="000D62D3">
        <w:tc>
          <w:tcPr>
            <w:tcW w:w="5210" w:type="dxa"/>
          </w:tcPr>
          <w:p w14:paraId="00CF94E8" w14:textId="77777777" w:rsidR="00454042" w:rsidRDefault="00454042" w:rsidP="003B587B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369040B4" w14:textId="77777777" w:rsidR="00454042" w:rsidRPr="00454042" w:rsidRDefault="00454042" w:rsidP="00BE75A0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0A3E63FA" w14:textId="77777777" w:rsidR="003B587B" w:rsidRDefault="003B587B" w:rsidP="003B587B">
      <w:pPr>
        <w:pStyle w:val="1"/>
        <w:rPr>
          <w:bCs/>
          <w:szCs w:val="32"/>
        </w:rPr>
      </w:pPr>
    </w:p>
    <w:p w14:paraId="168E371A" w14:textId="77777777" w:rsidR="003B587B" w:rsidRDefault="003B587B" w:rsidP="003B587B"/>
    <w:p w14:paraId="68E4ACA5" w14:textId="77777777" w:rsidR="00BE75A0" w:rsidRDefault="003B587B" w:rsidP="00BE75A0">
      <w:pPr>
        <w:pStyle w:val="1"/>
        <w:rPr>
          <w:szCs w:val="32"/>
        </w:rPr>
      </w:pPr>
      <w:r>
        <w:t xml:space="preserve">                                          </w:t>
      </w:r>
      <w:r w:rsidR="00B62080">
        <w:t xml:space="preserve">                     </w:t>
      </w:r>
      <w:r>
        <w:t xml:space="preserve"> </w:t>
      </w:r>
    </w:p>
    <w:p w14:paraId="27C02BBB" w14:textId="77777777" w:rsidR="003B587B" w:rsidRDefault="00B62080" w:rsidP="003B587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14:paraId="125A6D18" w14:textId="77777777" w:rsidR="003B587B" w:rsidRDefault="003B587B" w:rsidP="003B587B">
      <w:pPr>
        <w:rPr>
          <w:sz w:val="32"/>
          <w:szCs w:val="32"/>
        </w:rPr>
      </w:pPr>
    </w:p>
    <w:p w14:paraId="3217E220" w14:textId="77777777" w:rsidR="003B587B" w:rsidRDefault="003B587B" w:rsidP="003B58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594AA623" w14:textId="77777777" w:rsidR="003B587B" w:rsidRDefault="003B587B" w:rsidP="003B587B">
      <w:pPr>
        <w:pStyle w:val="1"/>
        <w:jc w:val="center"/>
        <w:rPr>
          <w:b/>
          <w:bCs/>
          <w:sz w:val="48"/>
        </w:rPr>
      </w:pPr>
    </w:p>
    <w:p w14:paraId="1FD4759E" w14:textId="77777777" w:rsidR="003B587B" w:rsidRDefault="003B587B" w:rsidP="003B587B">
      <w:pPr>
        <w:pStyle w:val="1"/>
        <w:jc w:val="center"/>
        <w:rPr>
          <w:b/>
          <w:bCs/>
          <w:sz w:val="52"/>
          <w:szCs w:val="52"/>
        </w:rPr>
      </w:pPr>
    </w:p>
    <w:p w14:paraId="34B0ED44" w14:textId="77777777" w:rsidR="003B587B" w:rsidRDefault="003B587B" w:rsidP="003B587B"/>
    <w:p w14:paraId="028B0C65" w14:textId="77777777" w:rsidR="003B587B" w:rsidRDefault="003B587B" w:rsidP="003B587B"/>
    <w:p w14:paraId="2B672522" w14:textId="77777777" w:rsidR="003B587B" w:rsidRDefault="003B587B" w:rsidP="003B587B"/>
    <w:p w14:paraId="6B1DCDA9" w14:textId="152F097E" w:rsidR="000D62D3" w:rsidRPr="00454042" w:rsidRDefault="003B587B" w:rsidP="003B587B">
      <w:pPr>
        <w:pStyle w:val="1"/>
        <w:jc w:val="center"/>
        <w:rPr>
          <w:b/>
          <w:sz w:val="40"/>
          <w:szCs w:val="40"/>
        </w:rPr>
      </w:pPr>
      <w:r>
        <w:rPr>
          <w:b/>
          <w:bCs/>
          <w:sz w:val="60"/>
          <w:szCs w:val="60"/>
        </w:rPr>
        <w:t xml:space="preserve">  </w:t>
      </w:r>
      <w:r w:rsidR="0018305D" w:rsidRPr="00454042">
        <w:rPr>
          <w:b/>
          <w:bCs/>
          <w:sz w:val="40"/>
          <w:szCs w:val="40"/>
        </w:rPr>
        <w:t>Перспективный план</w:t>
      </w:r>
      <w:r w:rsidRPr="00454042">
        <w:rPr>
          <w:b/>
          <w:bCs/>
          <w:sz w:val="40"/>
          <w:szCs w:val="40"/>
        </w:rPr>
        <w:t xml:space="preserve"> </w:t>
      </w:r>
      <w:r w:rsidRPr="00454042">
        <w:rPr>
          <w:b/>
          <w:sz w:val="40"/>
          <w:szCs w:val="40"/>
        </w:rPr>
        <w:t>работы М</w:t>
      </w:r>
      <w:r w:rsidR="000C5195" w:rsidRPr="00454042">
        <w:rPr>
          <w:b/>
          <w:sz w:val="40"/>
          <w:szCs w:val="40"/>
        </w:rPr>
        <w:t>Б</w:t>
      </w:r>
      <w:r w:rsidRPr="00454042">
        <w:rPr>
          <w:b/>
          <w:sz w:val="40"/>
          <w:szCs w:val="40"/>
        </w:rPr>
        <w:t>У ДО</w:t>
      </w:r>
    </w:p>
    <w:p w14:paraId="7167C374" w14:textId="77777777" w:rsidR="003B587B" w:rsidRPr="00454042" w:rsidRDefault="003B587B" w:rsidP="003B587B">
      <w:pPr>
        <w:pStyle w:val="1"/>
        <w:jc w:val="center"/>
        <w:rPr>
          <w:b/>
          <w:sz w:val="40"/>
          <w:szCs w:val="40"/>
        </w:rPr>
      </w:pPr>
      <w:r w:rsidRPr="00454042">
        <w:rPr>
          <w:b/>
          <w:sz w:val="40"/>
          <w:szCs w:val="40"/>
        </w:rPr>
        <w:t>Дома детского творчества</w:t>
      </w:r>
    </w:p>
    <w:p w14:paraId="34C22B1C" w14:textId="0DF70F65" w:rsidR="003B587B" w:rsidRDefault="000C5195" w:rsidP="003B587B">
      <w:pPr>
        <w:jc w:val="center"/>
        <w:rPr>
          <w:b/>
          <w:sz w:val="60"/>
          <w:szCs w:val="60"/>
        </w:rPr>
      </w:pPr>
      <w:r w:rsidRPr="00454042">
        <w:rPr>
          <w:b/>
          <w:sz w:val="40"/>
          <w:szCs w:val="40"/>
        </w:rPr>
        <w:t xml:space="preserve">на </w:t>
      </w:r>
      <w:r w:rsidR="004B490F" w:rsidRPr="00454042">
        <w:rPr>
          <w:b/>
          <w:sz w:val="40"/>
          <w:szCs w:val="40"/>
        </w:rPr>
        <w:t>20</w:t>
      </w:r>
      <w:r w:rsidR="000D2E09" w:rsidRPr="00454042">
        <w:rPr>
          <w:b/>
          <w:sz w:val="40"/>
          <w:szCs w:val="40"/>
        </w:rPr>
        <w:t>20</w:t>
      </w:r>
      <w:r w:rsidRPr="00454042">
        <w:rPr>
          <w:b/>
          <w:sz w:val="40"/>
          <w:szCs w:val="40"/>
        </w:rPr>
        <w:t>-20</w:t>
      </w:r>
      <w:r w:rsidR="00EF6B37" w:rsidRPr="00454042">
        <w:rPr>
          <w:b/>
          <w:sz w:val="40"/>
          <w:szCs w:val="40"/>
        </w:rPr>
        <w:t>2</w:t>
      </w:r>
      <w:r w:rsidR="000D2E09" w:rsidRPr="00454042">
        <w:rPr>
          <w:b/>
          <w:sz w:val="40"/>
          <w:szCs w:val="40"/>
        </w:rPr>
        <w:t>1</w:t>
      </w:r>
      <w:r w:rsidR="003B587B" w:rsidRPr="00454042">
        <w:rPr>
          <w:b/>
          <w:sz w:val="40"/>
          <w:szCs w:val="40"/>
        </w:rPr>
        <w:t xml:space="preserve"> учебный год</w:t>
      </w:r>
    </w:p>
    <w:p w14:paraId="17FC8F4A" w14:textId="77777777" w:rsidR="003B587B" w:rsidRDefault="003B587B" w:rsidP="003B587B">
      <w:pPr>
        <w:pStyle w:val="1"/>
        <w:jc w:val="center"/>
        <w:rPr>
          <w:b/>
          <w:bCs/>
          <w:sz w:val="60"/>
          <w:szCs w:val="60"/>
        </w:rPr>
      </w:pPr>
    </w:p>
    <w:p w14:paraId="4F11D39D" w14:textId="77777777" w:rsidR="003B587B" w:rsidRDefault="003B587B" w:rsidP="003B587B">
      <w:pPr>
        <w:pStyle w:val="1"/>
        <w:jc w:val="center"/>
        <w:rPr>
          <w:b/>
          <w:bCs/>
          <w:sz w:val="48"/>
        </w:rPr>
      </w:pPr>
    </w:p>
    <w:p w14:paraId="79EFFDAE" w14:textId="77777777" w:rsidR="003B587B" w:rsidRDefault="003B587B" w:rsidP="003B587B">
      <w:pPr>
        <w:pStyle w:val="1"/>
        <w:jc w:val="center"/>
        <w:rPr>
          <w:b/>
          <w:bCs/>
          <w:sz w:val="48"/>
        </w:rPr>
      </w:pPr>
    </w:p>
    <w:p w14:paraId="06E3FFA4" w14:textId="77777777" w:rsidR="003B587B" w:rsidRDefault="003B587B" w:rsidP="003B587B">
      <w:pPr>
        <w:pStyle w:val="1"/>
        <w:jc w:val="center"/>
        <w:rPr>
          <w:b/>
          <w:bCs/>
          <w:sz w:val="48"/>
        </w:rPr>
      </w:pPr>
    </w:p>
    <w:p w14:paraId="73D2DAC4" w14:textId="77777777" w:rsidR="00523B50" w:rsidRDefault="00523B50" w:rsidP="00523B50"/>
    <w:p w14:paraId="7B1F8723" w14:textId="77777777" w:rsidR="000D62D3" w:rsidRDefault="000D62D3" w:rsidP="00523B50"/>
    <w:p w14:paraId="6266A559" w14:textId="488BE1F7" w:rsidR="00BE75A0" w:rsidRDefault="00BE75A0" w:rsidP="00BE75A0"/>
    <w:p w14:paraId="3968AD9A" w14:textId="7FD8C3DC" w:rsidR="00454042" w:rsidRDefault="00454042" w:rsidP="00BE75A0"/>
    <w:p w14:paraId="39DEC3BC" w14:textId="3207E408" w:rsidR="00454042" w:rsidRDefault="00454042" w:rsidP="00BE75A0"/>
    <w:p w14:paraId="73C3CD7C" w14:textId="39AF124C" w:rsidR="00454042" w:rsidRDefault="00454042" w:rsidP="00BE75A0"/>
    <w:p w14:paraId="0C5DB804" w14:textId="02693318" w:rsidR="00454042" w:rsidRDefault="00454042" w:rsidP="00BE75A0"/>
    <w:p w14:paraId="18D9D7B1" w14:textId="77777777" w:rsidR="00454042" w:rsidRDefault="00454042" w:rsidP="00BE75A0"/>
    <w:p w14:paraId="16E2230C" w14:textId="77777777" w:rsidR="000D62D3" w:rsidRPr="00BE75A0" w:rsidRDefault="000D62D3" w:rsidP="00BE75A0"/>
    <w:p w14:paraId="7C67436B" w14:textId="77777777" w:rsidR="003B587B" w:rsidRPr="00454042" w:rsidRDefault="003B587B" w:rsidP="003B587B">
      <w:pPr>
        <w:jc w:val="center"/>
        <w:rPr>
          <w:bCs/>
          <w:sz w:val="28"/>
          <w:szCs w:val="28"/>
        </w:rPr>
      </w:pPr>
      <w:proofErr w:type="spellStart"/>
      <w:r w:rsidRPr="00454042">
        <w:rPr>
          <w:bCs/>
          <w:sz w:val="28"/>
          <w:szCs w:val="28"/>
        </w:rPr>
        <w:t>г.Белая</w:t>
      </w:r>
      <w:proofErr w:type="spellEnd"/>
      <w:r w:rsidRPr="00454042">
        <w:rPr>
          <w:bCs/>
          <w:sz w:val="28"/>
          <w:szCs w:val="28"/>
        </w:rPr>
        <w:t xml:space="preserve"> Калитва</w:t>
      </w:r>
    </w:p>
    <w:p w14:paraId="20926BB1" w14:textId="78346F13" w:rsidR="003B587B" w:rsidRPr="00454042" w:rsidRDefault="004B490F" w:rsidP="003B587B">
      <w:pPr>
        <w:jc w:val="center"/>
        <w:rPr>
          <w:bCs/>
          <w:sz w:val="28"/>
          <w:szCs w:val="28"/>
        </w:rPr>
      </w:pPr>
      <w:r w:rsidRPr="00454042">
        <w:rPr>
          <w:bCs/>
          <w:sz w:val="28"/>
          <w:szCs w:val="28"/>
        </w:rPr>
        <w:t>20</w:t>
      </w:r>
      <w:r w:rsidR="00CB085E" w:rsidRPr="00454042">
        <w:rPr>
          <w:bCs/>
          <w:sz w:val="28"/>
          <w:szCs w:val="28"/>
        </w:rPr>
        <w:t>20</w:t>
      </w:r>
      <w:r w:rsidR="00BE75A0" w:rsidRPr="00454042">
        <w:rPr>
          <w:bCs/>
          <w:sz w:val="28"/>
          <w:szCs w:val="28"/>
        </w:rPr>
        <w:t xml:space="preserve"> </w:t>
      </w:r>
    </w:p>
    <w:p w14:paraId="2C3A16AE" w14:textId="77777777" w:rsidR="003B587B" w:rsidRDefault="003B587B" w:rsidP="003B587B">
      <w:pPr>
        <w:jc w:val="center"/>
        <w:rPr>
          <w:b/>
          <w:sz w:val="36"/>
          <w:szCs w:val="36"/>
        </w:rPr>
      </w:pPr>
      <w:r w:rsidRPr="00B7307B">
        <w:rPr>
          <w:b/>
          <w:sz w:val="32"/>
          <w:szCs w:val="32"/>
          <w:lang w:val="en-US"/>
        </w:rPr>
        <w:lastRenderedPageBreak/>
        <w:t>I</w:t>
      </w:r>
      <w:r w:rsidR="00BE75A0" w:rsidRPr="00B7307B">
        <w:rPr>
          <w:b/>
          <w:sz w:val="32"/>
          <w:szCs w:val="32"/>
        </w:rPr>
        <w:t>.</w:t>
      </w:r>
      <w:r w:rsidRPr="00B7307B">
        <w:rPr>
          <w:b/>
          <w:sz w:val="32"/>
          <w:szCs w:val="32"/>
        </w:rPr>
        <w:t xml:space="preserve"> Вводная часть</w:t>
      </w:r>
    </w:p>
    <w:p w14:paraId="4B84DF96" w14:textId="77777777" w:rsidR="003B587B" w:rsidRDefault="003B587B" w:rsidP="003B587B">
      <w:pPr>
        <w:jc w:val="center"/>
        <w:rPr>
          <w:b/>
          <w:sz w:val="36"/>
          <w:szCs w:val="36"/>
        </w:rPr>
      </w:pPr>
    </w:p>
    <w:p w14:paraId="4382572E" w14:textId="2D5C8CF8" w:rsidR="003B587B" w:rsidRDefault="003B587B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1.Анализ педагогической деятельности </w:t>
      </w:r>
      <w:r w:rsidR="00CB085E">
        <w:rPr>
          <w:b/>
          <w:sz w:val="28"/>
        </w:rPr>
        <w:t>Дома детского творчества за 2019</w:t>
      </w:r>
      <w:r w:rsidR="004244E0">
        <w:rPr>
          <w:b/>
          <w:sz w:val="28"/>
        </w:rPr>
        <w:t>-20</w:t>
      </w:r>
      <w:r w:rsidR="00CB085E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="00BE75A0">
        <w:rPr>
          <w:b/>
          <w:sz w:val="28"/>
        </w:rPr>
        <w:t xml:space="preserve">учебный </w:t>
      </w:r>
      <w:r>
        <w:rPr>
          <w:b/>
          <w:sz w:val="28"/>
        </w:rPr>
        <w:t>год (</w:t>
      </w:r>
      <w:r w:rsidR="004504DD">
        <w:rPr>
          <w:b/>
          <w:sz w:val="28"/>
        </w:rPr>
        <w:t xml:space="preserve">публичный доклад </w:t>
      </w:r>
      <w:r>
        <w:rPr>
          <w:b/>
          <w:sz w:val="28"/>
        </w:rPr>
        <w:t>прилагается).</w:t>
      </w:r>
    </w:p>
    <w:p w14:paraId="7A5769CE" w14:textId="77777777" w:rsidR="00BE75A0" w:rsidRDefault="00BE75A0" w:rsidP="00331231">
      <w:pPr>
        <w:jc w:val="center"/>
        <w:rPr>
          <w:b/>
          <w:sz w:val="28"/>
        </w:rPr>
      </w:pPr>
    </w:p>
    <w:p w14:paraId="06830BD6" w14:textId="7935FE53" w:rsidR="003B587B" w:rsidRDefault="00BE75A0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Цели и</w:t>
      </w:r>
      <w:r w:rsidR="004244E0">
        <w:rPr>
          <w:b/>
          <w:sz w:val="28"/>
        </w:rPr>
        <w:t xml:space="preserve"> задачи </w:t>
      </w:r>
      <w:r w:rsidR="006062E7">
        <w:rPr>
          <w:b/>
          <w:sz w:val="28"/>
        </w:rPr>
        <w:t>на 20</w:t>
      </w:r>
      <w:r w:rsidR="00CB085E">
        <w:rPr>
          <w:b/>
          <w:sz w:val="28"/>
        </w:rPr>
        <w:t>20</w:t>
      </w:r>
      <w:r w:rsidR="004244E0">
        <w:rPr>
          <w:b/>
          <w:sz w:val="28"/>
        </w:rPr>
        <w:t>-20</w:t>
      </w:r>
      <w:r w:rsidR="00CB085E">
        <w:rPr>
          <w:b/>
          <w:sz w:val="28"/>
        </w:rPr>
        <w:t>21</w:t>
      </w:r>
      <w:r w:rsidR="003B587B">
        <w:rPr>
          <w:b/>
          <w:sz w:val="28"/>
        </w:rPr>
        <w:t xml:space="preserve"> учебный год.</w:t>
      </w:r>
    </w:p>
    <w:p w14:paraId="6C69B7ED" w14:textId="77777777" w:rsidR="003B587B" w:rsidRDefault="003B587B" w:rsidP="003B587B">
      <w:pPr>
        <w:jc w:val="both"/>
        <w:rPr>
          <w:b/>
          <w:sz w:val="28"/>
        </w:rPr>
      </w:pPr>
    </w:p>
    <w:p w14:paraId="2EC1FF3A" w14:textId="77777777" w:rsidR="006062E7" w:rsidRDefault="006062E7" w:rsidP="006062E7">
      <w:pPr>
        <w:rPr>
          <w:b/>
          <w:sz w:val="28"/>
          <w:szCs w:val="28"/>
        </w:rPr>
      </w:pPr>
      <w:r w:rsidRPr="006062E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14:paraId="63691EEC" w14:textId="79C99C60" w:rsidR="006062E7" w:rsidRDefault="006062E7" w:rsidP="006062E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2D42F2E" w14:textId="3B0902CE" w:rsidR="006062E7" w:rsidRPr="005F4815" w:rsidRDefault="004D4BAA" w:rsidP="006062E7">
      <w:pPr>
        <w:suppressAutoHyphens w:val="0"/>
        <w:ind w:firstLine="570"/>
        <w:jc w:val="both"/>
        <w:rPr>
          <w:sz w:val="28"/>
          <w:szCs w:val="28"/>
        </w:rPr>
      </w:pPr>
      <w:r>
        <w:rPr>
          <w:sz w:val="28"/>
        </w:rPr>
        <w:t>Создание условий для в</w:t>
      </w:r>
      <w:r w:rsidR="006062E7" w:rsidRPr="005F4815">
        <w:rPr>
          <w:sz w:val="28"/>
        </w:rPr>
        <w:t>оспитани</w:t>
      </w:r>
      <w:r>
        <w:rPr>
          <w:sz w:val="28"/>
        </w:rPr>
        <w:t>я</w:t>
      </w:r>
      <w:r w:rsidR="006062E7" w:rsidRPr="005F4815">
        <w:rPr>
          <w:sz w:val="28"/>
        </w:rPr>
        <w:t xml:space="preserve"> </w:t>
      </w:r>
      <w:r w:rsidR="006062E7" w:rsidRPr="005F4815">
        <w:rPr>
          <w:sz w:val="28"/>
          <w:szCs w:val="28"/>
        </w:rPr>
        <w:t>социально-адаптированной и духовно-нравственной личности, стремящейся к самореализации, обладающей чувством социальной ответстве</w:t>
      </w:r>
      <w:r>
        <w:rPr>
          <w:sz w:val="28"/>
          <w:szCs w:val="28"/>
        </w:rPr>
        <w:t>нности, гражданскими качествами посредством п</w:t>
      </w:r>
      <w:r w:rsidR="00CB085E">
        <w:rPr>
          <w:sz w:val="28"/>
          <w:szCs w:val="28"/>
        </w:rPr>
        <w:t>роектировани</w:t>
      </w:r>
      <w:r>
        <w:rPr>
          <w:sz w:val="28"/>
          <w:szCs w:val="28"/>
        </w:rPr>
        <w:t>я</w:t>
      </w:r>
      <w:r w:rsidR="00CB085E">
        <w:rPr>
          <w:sz w:val="28"/>
          <w:szCs w:val="28"/>
        </w:rPr>
        <w:t xml:space="preserve"> и создани</w:t>
      </w:r>
      <w:r>
        <w:rPr>
          <w:sz w:val="28"/>
          <w:szCs w:val="28"/>
        </w:rPr>
        <w:t>я</w:t>
      </w:r>
      <w:r w:rsidR="00CB085E">
        <w:rPr>
          <w:sz w:val="28"/>
          <w:szCs w:val="28"/>
        </w:rPr>
        <w:t xml:space="preserve"> муниципального методического ресурсного центра на базе МБУ ДО ДДТ г. Белая Калитва по нравственно-правовым вопросам формирования российской гражд</w:t>
      </w:r>
      <w:r>
        <w:rPr>
          <w:sz w:val="28"/>
          <w:szCs w:val="28"/>
        </w:rPr>
        <w:t>анской идентичности обучающихся.</w:t>
      </w:r>
    </w:p>
    <w:p w14:paraId="3122E3AF" w14:textId="77777777" w:rsidR="003B587B" w:rsidRPr="005F4815" w:rsidRDefault="00557F3D" w:rsidP="003B587B">
      <w:pPr>
        <w:jc w:val="both"/>
        <w:rPr>
          <w:sz w:val="28"/>
        </w:rPr>
      </w:pPr>
      <w:r w:rsidRPr="005F4815">
        <w:rPr>
          <w:sz w:val="28"/>
        </w:rPr>
        <w:t xml:space="preserve"> </w:t>
      </w:r>
    </w:p>
    <w:p w14:paraId="2285809A" w14:textId="77777777" w:rsidR="003B587B" w:rsidRDefault="003B587B" w:rsidP="00BE75A0">
      <w:pPr>
        <w:ind w:firstLine="57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 вышеуказанной цели возможно через решение следующих задач:</w:t>
      </w:r>
    </w:p>
    <w:p w14:paraId="76A3471E" w14:textId="74DC27FB"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C32D9">
        <w:rPr>
          <w:sz w:val="28"/>
          <w:szCs w:val="28"/>
        </w:rPr>
        <w:t xml:space="preserve"> </w:t>
      </w:r>
      <w:r w:rsidR="004504DD">
        <w:rPr>
          <w:sz w:val="28"/>
          <w:szCs w:val="28"/>
        </w:rPr>
        <w:t>обновление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нормативно-правовой базы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содержания и организации деятельности ресурсного центра</w:t>
      </w:r>
      <w:r w:rsidR="004504DD">
        <w:rPr>
          <w:sz w:val="28"/>
          <w:szCs w:val="28"/>
        </w:rPr>
        <w:t xml:space="preserve"> Дома детского творчества</w:t>
      </w:r>
      <w:r>
        <w:rPr>
          <w:sz w:val="28"/>
          <w:szCs w:val="28"/>
        </w:rPr>
        <w:t xml:space="preserve"> по вопросам формирования российской гражданской идентичности обучающихся;</w:t>
      </w:r>
    </w:p>
    <w:p w14:paraId="70EC4C6C" w14:textId="37BD5113"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</w:t>
      </w:r>
      <w:r w:rsidR="003C32D9">
        <w:rPr>
          <w:sz w:val="28"/>
          <w:szCs w:val="28"/>
        </w:rPr>
        <w:t>е</w:t>
      </w:r>
      <w:r>
        <w:rPr>
          <w:sz w:val="28"/>
          <w:szCs w:val="28"/>
        </w:rPr>
        <w:t xml:space="preserve"> влияния воспитательного потенциала различных культурных и образовательных сред (семья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труд и общественно-полезная деятельность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творческие детские объединения</w:t>
      </w:r>
      <w:r w:rsidRPr="004B4BC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организации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казачьи структуры и т.д.) на формирование российской гражданской идентичности детей и подростков в системе внеурочной деятельности и дополнительного образования;</w:t>
      </w:r>
    </w:p>
    <w:p w14:paraId="343CB542" w14:textId="032E2AB6"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методических рекомендаций для </w:t>
      </w:r>
      <w:r w:rsidR="004504DD">
        <w:rPr>
          <w:sz w:val="28"/>
          <w:szCs w:val="28"/>
        </w:rPr>
        <w:t xml:space="preserve">педагогов образовательных организаций </w:t>
      </w:r>
      <w:r>
        <w:rPr>
          <w:sz w:val="28"/>
          <w:szCs w:val="28"/>
        </w:rPr>
        <w:t>по</w:t>
      </w:r>
      <w:r w:rsidR="004504DD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>формирования российской гражданской идентичности обучающихся в контексте непрерывного образовани</w:t>
      </w:r>
      <w:r w:rsidR="004504DD">
        <w:rPr>
          <w:sz w:val="28"/>
          <w:szCs w:val="28"/>
        </w:rPr>
        <w:t xml:space="preserve">я; </w:t>
      </w:r>
    </w:p>
    <w:p w14:paraId="5D6899F5" w14:textId="159195BC" w:rsidR="004504DD" w:rsidRDefault="004504DD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DD">
        <w:rPr>
          <w:sz w:val="28"/>
          <w:szCs w:val="28"/>
        </w:rPr>
        <w:t>дальнейшее развитие волонтёрского движения, инновационной социальной практики в рамках российского движения школьников, деятельности органов самоуправления и т.д.</w:t>
      </w:r>
    </w:p>
    <w:p w14:paraId="0D2A1D53" w14:textId="0AF53FF9" w:rsidR="004504DD" w:rsidRDefault="004504DD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DD">
        <w:rPr>
          <w:sz w:val="28"/>
          <w:szCs w:val="28"/>
        </w:rPr>
        <w:t>обобщение и представление итогов инновационной деятельности в публикациях, творческих конкурсах, научно-практических конференциях, в электронном банке инновационного опыта ДДТ</w:t>
      </w:r>
      <w:r>
        <w:rPr>
          <w:sz w:val="28"/>
          <w:szCs w:val="28"/>
        </w:rPr>
        <w:t>,</w:t>
      </w:r>
      <w:r w:rsidRPr="004504D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 xml:space="preserve">интернет </w:t>
      </w:r>
      <w:r w:rsidRPr="004504DD">
        <w:rPr>
          <w:sz w:val="28"/>
          <w:szCs w:val="28"/>
        </w:rPr>
        <w:t>с целью популяризации и распространения творческих наработок педколлектива в вопросах формирования российской гражданской идентичности;</w:t>
      </w:r>
    </w:p>
    <w:p w14:paraId="18027FB8" w14:textId="77777777" w:rsidR="003B587B" w:rsidRDefault="003B587B" w:rsidP="00C05DCA">
      <w:pPr>
        <w:ind w:left="142" w:firstLine="566"/>
        <w:jc w:val="both"/>
        <w:rPr>
          <w:sz w:val="28"/>
        </w:rPr>
      </w:pPr>
      <w:r>
        <w:rPr>
          <w:sz w:val="28"/>
        </w:rPr>
        <w:t>создание условий для:</w:t>
      </w:r>
    </w:p>
    <w:p w14:paraId="32EA680C" w14:textId="77777777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мотивации детей к познанию и творчеству;</w:t>
      </w:r>
    </w:p>
    <w:p w14:paraId="65A662A8" w14:textId="1AAF6FDE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повышени</w:t>
      </w:r>
      <w:r w:rsidR="00BE75A0" w:rsidRPr="004E4DFF">
        <w:rPr>
          <w:sz w:val="28"/>
        </w:rPr>
        <w:t>я</w:t>
      </w:r>
      <w:r w:rsidRPr="004E4DFF">
        <w:rPr>
          <w:sz w:val="28"/>
        </w:rPr>
        <w:t xml:space="preserve"> качества усвоения каждым из них </w:t>
      </w:r>
      <w:r w:rsidR="004504DD">
        <w:rPr>
          <w:sz w:val="28"/>
        </w:rPr>
        <w:t xml:space="preserve">дополнительных общеобразовательных общеразвивающих </w:t>
      </w:r>
      <w:r w:rsidRPr="004E4DFF">
        <w:rPr>
          <w:sz w:val="28"/>
        </w:rPr>
        <w:t>программ, предназначенных для овладения обучающимися образовательных компетенций;</w:t>
      </w:r>
    </w:p>
    <w:p w14:paraId="3B23C01E" w14:textId="77777777" w:rsidR="00D60777" w:rsidRPr="004E4DFF" w:rsidRDefault="00D60777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для самореализации и самоадаптации лич</w:t>
      </w:r>
      <w:r w:rsidR="00294B6E">
        <w:rPr>
          <w:sz w:val="28"/>
          <w:szCs w:val="28"/>
        </w:rPr>
        <w:t>ности каждого обучающегося в МБУ   ДО</w:t>
      </w:r>
      <w:r w:rsidRPr="004E4DFF">
        <w:rPr>
          <w:sz w:val="28"/>
          <w:szCs w:val="28"/>
        </w:rPr>
        <w:t xml:space="preserve"> ДДТ;</w:t>
      </w:r>
    </w:p>
    <w:p w14:paraId="658E06C1" w14:textId="77777777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интеллектуальных способностей обучающихся через разнообразие форм образовательной деятельности;</w:t>
      </w:r>
    </w:p>
    <w:p w14:paraId="14A5FB60" w14:textId="77777777" w:rsidR="003B587B" w:rsidRDefault="00C02FB1" w:rsidP="00BE75A0">
      <w:pPr>
        <w:jc w:val="both"/>
        <w:rPr>
          <w:sz w:val="28"/>
        </w:rPr>
      </w:pPr>
      <w:r w:rsidRPr="004E4DFF">
        <w:rPr>
          <w:sz w:val="28"/>
        </w:rPr>
        <w:lastRenderedPageBreak/>
        <w:t>- формирования общей культуры личности обучающихся;</w:t>
      </w:r>
    </w:p>
    <w:p w14:paraId="3EA93C82" w14:textId="77777777" w:rsidR="00331231" w:rsidRPr="004E4DFF" w:rsidRDefault="00331231" w:rsidP="00331231">
      <w:pPr>
        <w:jc w:val="both"/>
        <w:rPr>
          <w:sz w:val="28"/>
        </w:rPr>
      </w:pPr>
      <w:r w:rsidRPr="004E4DFF">
        <w:rPr>
          <w:sz w:val="28"/>
        </w:rPr>
        <w:t>- формирования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выбору;</w:t>
      </w:r>
    </w:p>
    <w:p w14:paraId="7D832EA0" w14:textId="77777777" w:rsidR="00C05DCA" w:rsidRDefault="003B587B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 xml:space="preserve">- </w:t>
      </w:r>
      <w:r w:rsidR="005555EC" w:rsidRPr="004E4DFF">
        <w:rPr>
          <w:sz w:val="28"/>
          <w:szCs w:val="28"/>
        </w:rPr>
        <w:t>сохранени</w:t>
      </w:r>
      <w:r w:rsidR="00BE75A0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и укреплени</w:t>
      </w:r>
      <w:r w:rsidR="00BE75A0" w:rsidRPr="004E4DFF">
        <w:rPr>
          <w:sz w:val="28"/>
          <w:szCs w:val="28"/>
        </w:rPr>
        <w:t xml:space="preserve">я </w:t>
      </w:r>
      <w:r w:rsidR="005555EC" w:rsidRPr="004E4DFF">
        <w:rPr>
          <w:sz w:val="28"/>
          <w:szCs w:val="28"/>
        </w:rPr>
        <w:t xml:space="preserve">здоровья обучающихся посредством реализации </w:t>
      </w:r>
    </w:p>
    <w:p w14:paraId="2CA0A371" w14:textId="77777777" w:rsidR="005555EC" w:rsidRPr="004E4DFF" w:rsidRDefault="00AE612C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физкультурно-</w:t>
      </w:r>
      <w:r w:rsidR="005555EC" w:rsidRPr="004E4DFF">
        <w:rPr>
          <w:sz w:val="28"/>
          <w:szCs w:val="28"/>
        </w:rPr>
        <w:t>спортивных инновационных программ и проектов;</w:t>
      </w:r>
    </w:p>
    <w:p w14:paraId="29AAEE82" w14:textId="77777777" w:rsidR="007306CE" w:rsidRPr="004E4DFF" w:rsidRDefault="002C4C77" w:rsidP="002C4C77">
      <w:pPr>
        <w:suppressAutoHyphens w:val="0"/>
        <w:autoSpaceDN w:val="0"/>
        <w:ind w:right="-227"/>
        <w:jc w:val="both"/>
        <w:rPr>
          <w:bCs/>
          <w:sz w:val="28"/>
          <w:szCs w:val="28"/>
        </w:rPr>
      </w:pPr>
      <w:r w:rsidRPr="004E4DFF">
        <w:rPr>
          <w:bCs/>
          <w:sz w:val="28"/>
          <w:szCs w:val="28"/>
        </w:rPr>
        <w:t>-</w:t>
      </w:r>
      <w:r w:rsidR="007306CE" w:rsidRPr="004E4DFF">
        <w:rPr>
          <w:bCs/>
          <w:sz w:val="28"/>
          <w:szCs w:val="28"/>
        </w:rPr>
        <w:t>дальнейше</w:t>
      </w:r>
      <w:r w:rsidR="00AE612C" w:rsidRPr="004E4DFF">
        <w:rPr>
          <w:bCs/>
          <w:sz w:val="28"/>
          <w:szCs w:val="28"/>
        </w:rPr>
        <w:t>го</w:t>
      </w:r>
      <w:r w:rsidR="007306CE" w:rsidRPr="004E4DFF">
        <w:rPr>
          <w:bCs/>
          <w:sz w:val="28"/>
          <w:szCs w:val="28"/>
        </w:rPr>
        <w:t xml:space="preserve"> развити</w:t>
      </w:r>
      <w:r w:rsidR="00AE612C" w:rsidRPr="004E4DFF">
        <w:rPr>
          <w:bCs/>
          <w:sz w:val="28"/>
          <w:szCs w:val="28"/>
        </w:rPr>
        <w:t>я</w:t>
      </w:r>
      <w:r w:rsidR="007306CE" w:rsidRPr="004E4DFF">
        <w:rPr>
          <w:bCs/>
          <w:sz w:val="28"/>
          <w:szCs w:val="28"/>
        </w:rPr>
        <w:t xml:space="preserve"> волонтерского движения;</w:t>
      </w:r>
    </w:p>
    <w:p w14:paraId="1D8CBD82" w14:textId="77777777" w:rsidR="002C4C77" w:rsidRPr="004E4DFF" w:rsidRDefault="002C4C77" w:rsidP="002C4C77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 xml:space="preserve">-укрепления связей с семьями обучающихся по проблемам духовно- нравственного и гражданско-патриотического </w:t>
      </w:r>
      <w:r w:rsidR="00D83DCA" w:rsidRPr="004E4DFF">
        <w:rPr>
          <w:sz w:val="28"/>
          <w:szCs w:val="28"/>
        </w:rPr>
        <w:t>воспитания детей</w:t>
      </w:r>
      <w:r w:rsidRPr="004E4DFF">
        <w:rPr>
          <w:sz w:val="28"/>
          <w:szCs w:val="28"/>
        </w:rPr>
        <w:t xml:space="preserve"> и подростков;</w:t>
      </w:r>
    </w:p>
    <w:p w14:paraId="3B4ED442" w14:textId="77777777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 xml:space="preserve">- непрерывного профессионального образования педагогических кадров через прохождение курсов повышения квалификации </w:t>
      </w:r>
      <w:r w:rsidR="00FD0E20">
        <w:rPr>
          <w:sz w:val="28"/>
        </w:rPr>
        <w:t xml:space="preserve">ГБУ ДПО </w:t>
      </w:r>
      <w:r w:rsidRPr="004E4DFF">
        <w:rPr>
          <w:sz w:val="28"/>
        </w:rPr>
        <w:t xml:space="preserve">РО </w:t>
      </w:r>
      <w:r w:rsidR="00FD0E20">
        <w:rPr>
          <w:sz w:val="28"/>
        </w:rPr>
        <w:t>Р</w:t>
      </w:r>
      <w:r w:rsidRPr="004E4DFF">
        <w:rPr>
          <w:sz w:val="28"/>
        </w:rPr>
        <w:t xml:space="preserve">ИПК и </w:t>
      </w:r>
      <w:r w:rsidR="00FD0E20">
        <w:rPr>
          <w:sz w:val="28"/>
        </w:rPr>
        <w:t>П</w:t>
      </w:r>
      <w:r w:rsidRPr="004E4DFF">
        <w:rPr>
          <w:sz w:val="28"/>
        </w:rPr>
        <w:t xml:space="preserve">ПРО г. </w:t>
      </w:r>
      <w:proofErr w:type="spellStart"/>
      <w:r w:rsidRPr="004E4DFF">
        <w:rPr>
          <w:sz w:val="28"/>
        </w:rPr>
        <w:t>Ростова</w:t>
      </w:r>
      <w:proofErr w:type="spellEnd"/>
      <w:r w:rsidRPr="004E4DFF">
        <w:rPr>
          <w:sz w:val="28"/>
        </w:rPr>
        <w:t>-на-Дону, организации творческих мастерских, мастер-классов работы школы педагогического мастерства и школы молодого педагога;</w:t>
      </w:r>
    </w:p>
    <w:p w14:paraId="5A31AC03" w14:textId="77777777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овладени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ПДО современными педагогическими и дидактическими приемами, мастерством в образовательной деятельности;</w:t>
      </w:r>
    </w:p>
    <w:p w14:paraId="3EA0C63B" w14:textId="77777777" w:rsidR="003B587B" w:rsidRDefault="003B587B" w:rsidP="00BE75A0">
      <w:pPr>
        <w:jc w:val="both"/>
        <w:rPr>
          <w:sz w:val="28"/>
        </w:rPr>
      </w:pPr>
      <w:r w:rsidRPr="004E4DFF">
        <w:rPr>
          <w:sz w:val="28"/>
        </w:rPr>
        <w:t>- выявлени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>, защит</w:t>
      </w:r>
      <w:r w:rsidR="00CB5520" w:rsidRPr="004E4DFF">
        <w:rPr>
          <w:sz w:val="28"/>
        </w:rPr>
        <w:t>ы</w:t>
      </w:r>
      <w:r w:rsidRPr="004E4DFF">
        <w:rPr>
          <w:sz w:val="28"/>
        </w:rPr>
        <w:t>,</w:t>
      </w:r>
      <w:r w:rsidR="00542DA0" w:rsidRPr="004E4DFF">
        <w:rPr>
          <w:sz w:val="28"/>
        </w:rPr>
        <w:t xml:space="preserve"> развития</w:t>
      </w:r>
      <w:r w:rsidRPr="004E4DFF">
        <w:rPr>
          <w:sz w:val="28"/>
        </w:rPr>
        <w:t xml:space="preserve"> и педагогическ</w:t>
      </w:r>
      <w:r w:rsidR="00542DA0" w:rsidRPr="004E4DFF">
        <w:rPr>
          <w:sz w:val="28"/>
        </w:rPr>
        <w:t>ой</w:t>
      </w:r>
      <w:r w:rsidRPr="004E4DFF">
        <w:rPr>
          <w:sz w:val="28"/>
        </w:rPr>
        <w:t xml:space="preserve"> поддержк</w:t>
      </w:r>
      <w:r w:rsidR="00542DA0" w:rsidRPr="004E4DFF">
        <w:rPr>
          <w:sz w:val="28"/>
        </w:rPr>
        <w:t>и</w:t>
      </w:r>
      <w:r w:rsidRPr="004E4DFF">
        <w:rPr>
          <w:sz w:val="28"/>
        </w:rPr>
        <w:t xml:space="preserve"> </w:t>
      </w:r>
      <w:r w:rsidR="00943E6E" w:rsidRPr="004E4DFF">
        <w:rPr>
          <w:sz w:val="28"/>
        </w:rPr>
        <w:t>каждой детской индивидуальности, в том числе детей с ограниченными возможностями</w:t>
      </w:r>
      <w:r w:rsidR="00943E6E">
        <w:rPr>
          <w:sz w:val="28"/>
        </w:rPr>
        <w:t xml:space="preserve"> здоровья;</w:t>
      </w:r>
    </w:p>
    <w:p w14:paraId="38E1A8CA" w14:textId="77777777"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обновлени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форм работы с одаренными детьми;</w:t>
      </w:r>
    </w:p>
    <w:p w14:paraId="441521AD" w14:textId="77777777"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усиления</w:t>
      </w:r>
      <w:r w:rsidR="003B587B" w:rsidRPr="004E4DFF">
        <w:rPr>
          <w:sz w:val="28"/>
        </w:rPr>
        <w:t xml:space="preserve"> профилактической работы по предупреждению безнадзорности и правонарушений среди подростков, оказани</w:t>
      </w:r>
      <w:r w:rsidR="00542DA0" w:rsidRPr="004E4DFF">
        <w:rPr>
          <w:sz w:val="28"/>
        </w:rPr>
        <w:t>я</w:t>
      </w:r>
      <w:r w:rsidR="003B587B" w:rsidRPr="004E4DFF">
        <w:rPr>
          <w:sz w:val="28"/>
        </w:rPr>
        <w:t xml:space="preserve"> педагогической поддержки обучающимся «группы риска»;</w:t>
      </w:r>
    </w:p>
    <w:p w14:paraId="79B9D0F2" w14:textId="77777777" w:rsidR="001276D4" w:rsidRPr="004E4DFF" w:rsidRDefault="001276D4" w:rsidP="002C4C77">
      <w:pPr>
        <w:suppressAutoHyphens w:val="0"/>
        <w:autoSpaceDN w:val="0"/>
        <w:ind w:right="-227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единого социокультурного</w:t>
      </w:r>
      <w:r w:rsidRPr="004E4DFF">
        <w:rPr>
          <w:sz w:val="28"/>
          <w:szCs w:val="28"/>
        </w:rPr>
        <w:t xml:space="preserve">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14:paraId="6891D1B7" w14:textId="77777777"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совершенствования</w:t>
      </w:r>
      <w:r w:rsidR="003B587B" w:rsidRPr="004E4DFF">
        <w:rPr>
          <w:sz w:val="28"/>
        </w:rPr>
        <w:t xml:space="preserve"> процедуры мониторинга образовательно-воспитательной деятельности ДДТ в условиях формирования духовно-нравственных ценностей;</w:t>
      </w:r>
    </w:p>
    <w:p w14:paraId="3D2758C9" w14:textId="77777777"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выявления</w:t>
      </w:r>
      <w:r w:rsidR="003B587B" w:rsidRPr="004E4DFF">
        <w:rPr>
          <w:sz w:val="28"/>
        </w:rPr>
        <w:t>, обобщени</w:t>
      </w:r>
      <w:r w:rsidR="00BB5C0C" w:rsidRPr="004E4DFF">
        <w:rPr>
          <w:sz w:val="28"/>
        </w:rPr>
        <w:t xml:space="preserve">я </w:t>
      </w:r>
      <w:r w:rsidR="003B587B" w:rsidRPr="004E4DFF">
        <w:rPr>
          <w:sz w:val="28"/>
        </w:rPr>
        <w:t>и внедрени</w:t>
      </w:r>
      <w:r w:rsidR="00BB5C0C" w:rsidRPr="004E4DFF">
        <w:rPr>
          <w:sz w:val="28"/>
        </w:rPr>
        <w:t>я</w:t>
      </w:r>
      <w:r w:rsidR="003B587B" w:rsidRPr="004E4DFF">
        <w:rPr>
          <w:sz w:val="28"/>
        </w:rPr>
        <w:t xml:space="preserve"> в практику достижений результ</w:t>
      </w:r>
      <w:r w:rsidR="00943E6E" w:rsidRPr="004E4DFF">
        <w:rPr>
          <w:sz w:val="28"/>
        </w:rPr>
        <w:t>ативного педагогического опыта;</w:t>
      </w:r>
    </w:p>
    <w:p w14:paraId="2985E1CD" w14:textId="1A22DB52" w:rsidR="007D3A30" w:rsidRPr="004E4DFF" w:rsidRDefault="00943E6E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="007D3A30" w:rsidRPr="004E4DFF">
        <w:rPr>
          <w:sz w:val="28"/>
        </w:rPr>
        <w:t xml:space="preserve"> </w:t>
      </w:r>
      <w:r w:rsidR="002C4C77" w:rsidRPr="004E4DFF">
        <w:rPr>
          <w:sz w:val="28"/>
          <w:szCs w:val="28"/>
        </w:rPr>
        <w:t>упорядочения</w:t>
      </w:r>
      <w:r w:rsidR="007D3A30" w:rsidRPr="004E4DFF">
        <w:rPr>
          <w:sz w:val="28"/>
          <w:szCs w:val="28"/>
        </w:rPr>
        <w:t xml:space="preserve"> и систематизаци</w:t>
      </w:r>
      <w:r w:rsidR="00BB5C0C" w:rsidRPr="004E4DFF">
        <w:rPr>
          <w:sz w:val="28"/>
          <w:szCs w:val="28"/>
        </w:rPr>
        <w:t>и</w:t>
      </w:r>
      <w:r w:rsidR="007D3A30" w:rsidRPr="004E4DFF">
        <w:rPr>
          <w:sz w:val="28"/>
          <w:szCs w:val="28"/>
        </w:rPr>
        <w:t xml:space="preserve"> нормативно-правовой </w:t>
      </w:r>
      <w:r w:rsidR="00D83DCA" w:rsidRPr="004E4DFF">
        <w:rPr>
          <w:sz w:val="28"/>
          <w:szCs w:val="28"/>
        </w:rPr>
        <w:t>и программно</w:t>
      </w:r>
      <w:r w:rsidR="007D3A30" w:rsidRPr="004E4DFF">
        <w:rPr>
          <w:sz w:val="28"/>
          <w:szCs w:val="28"/>
        </w:rPr>
        <w:t>- методической базы учреждения;</w:t>
      </w:r>
    </w:p>
    <w:p w14:paraId="10343397" w14:textId="77777777" w:rsidR="002C4C77" w:rsidRPr="004E4DFF" w:rsidRDefault="002C4C77" w:rsidP="00BE75A0">
      <w:pPr>
        <w:suppressAutoHyphens w:val="0"/>
        <w:autoSpaceDE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-совершенствования содержания организационных форм, методов и технологий дополнительного образования детей, разработк</w:t>
      </w:r>
      <w:r w:rsidR="00BB5C0C" w:rsidRPr="004E4DFF">
        <w:rPr>
          <w:sz w:val="28"/>
          <w:szCs w:val="28"/>
        </w:rPr>
        <w:t>и</w:t>
      </w:r>
      <w:r w:rsidRPr="004E4DFF">
        <w:rPr>
          <w:sz w:val="28"/>
          <w:szCs w:val="28"/>
        </w:rPr>
        <w:t xml:space="preserve"> программ нового поколения, направленных на развитие инновационной деятельности, информационных технологий;</w:t>
      </w:r>
    </w:p>
    <w:p w14:paraId="3DABF196" w14:textId="77777777" w:rsidR="005555EC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</w:t>
      </w:r>
      <w:r w:rsidR="005555EC" w:rsidRPr="004E4DFF">
        <w:rPr>
          <w:sz w:val="28"/>
          <w:szCs w:val="28"/>
        </w:rPr>
        <w:t>укреплени</w:t>
      </w:r>
      <w:r w:rsidR="00BB5C0C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материально-технической базы учреждения с выходом </w:t>
      </w:r>
      <w:r w:rsidR="00D83DCA" w:rsidRPr="004E4DFF">
        <w:rPr>
          <w:sz w:val="28"/>
          <w:szCs w:val="28"/>
        </w:rPr>
        <w:t>на компьютеризацию</w:t>
      </w:r>
      <w:r w:rsidR="005555EC" w:rsidRPr="004E4DFF">
        <w:rPr>
          <w:sz w:val="28"/>
          <w:szCs w:val="28"/>
        </w:rPr>
        <w:t xml:space="preserve"> образовательного процесса;</w:t>
      </w:r>
    </w:p>
    <w:p w14:paraId="085FD725" w14:textId="77777777" w:rsidR="002C4C77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взаимосвязей МБ</w:t>
      </w:r>
      <w:r w:rsidR="00294B6E">
        <w:rPr>
          <w:sz w:val="28"/>
          <w:szCs w:val="28"/>
        </w:rPr>
        <w:t>У ДО</w:t>
      </w:r>
      <w:r w:rsidRPr="004E4DFF">
        <w:rPr>
          <w:sz w:val="28"/>
          <w:szCs w:val="28"/>
        </w:rPr>
        <w:t xml:space="preserve"> ДДТ с </w:t>
      </w:r>
      <w:r w:rsidR="00C05DCA">
        <w:rPr>
          <w:sz w:val="28"/>
          <w:szCs w:val="28"/>
        </w:rPr>
        <w:t xml:space="preserve">общественными организациями, </w:t>
      </w:r>
      <w:r w:rsidRPr="004E4DFF">
        <w:rPr>
          <w:sz w:val="28"/>
          <w:szCs w:val="28"/>
        </w:rPr>
        <w:t>научными</w:t>
      </w:r>
      <w:r w:rsidR="00C05DCA">
        <w:rPr>
          <w:sz w:val="28"/>
          <w:szCs w:val="28"/>
        </w:rPr>
        <w:t>,</w:t>
      </w:r>
      <w:r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образовательными организациями и</w:t>
      </w:r>
      <w:r w:rsidR="00C05DCA">
        <w:rPr>
          <w:sz w:val="28"/>
          <w:szCs w:val="28"/>
        </w:rPr>
        <w:t xml:space="preserve"> учреждениями </w:t>
      </w:r>
      <w:r w:rsidR="00C05DCA" w:rsidRPr="004E4DFF">
        <w:rPr>
          <w:sz w:val="28"/>
          <w:szCs w:val="28"/>
        </w:rPr>
        <w:t>культур</w:t>
      </w:r>
      <w:r w:rsidR="00C05DCA">
        <w:rPr>
          <w:sz w:val="28"/>
          <w:szCs w:val="28"/>
        </w:rPr>
        <w:t>ы</w:t>
      </w:r>
      <w:r w:rsidR="00C05DCA"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города, района, области</w:t>
      </w:r>
      <w:r w:rsidR="00D83DCA">
        <w:rPr>
          <w:sz w:val="28"/>
          <w:szCs w:val="28"/>
        </w:rPr>
        <w:t>.</w:t>
      </w:r>
    </w:p>
    <w:p w14:paraId="5FCD5D23" w14:textId="77777777" w:rsidR="00D83DCA" w:rsidRDefault="00D83DCA" w:rsidP="00331231">
      <w:pPr>
        <w:ind w:firstLine="708"/>
        <w:jc w:val="center"/>
        <w:rPr>
          <w:b/>
          <w:sz w:val="28"/>
          <w:szCs w:val="28"/>
        </w:rPr>
      </w:pPr>
    </w:p>
    <w:p w14:paraId="647AF87B" w14:textId="38CA7D71" w:rsidR="003B587B" w:rsidRPr="00331231" w:rsidRDefault="00BB5C0C" w:rsidP="00331231">
      <w:pPr>
        <w:ind w:firstLine="708"/>
        <w:jc w:val="center"/>
        <w:rPr>
          <w:b/>
          <w:sz w:val="28"/>
          <w:szCs w:val="28"/>
        </w:rPr>
      </w:pPr>
      <w:r w:rsidRPr="00331231">
        <w:rPr>
          <w:b/>
          <w:sz w:val="28"/>
          <w:szCs w:val="28"/>
        </w:rPr>
        <w:t xml:space="preserve">3. </w:t>
      </w:r>
      <w:r w:rsidR="003B587B" w:rsidRPr="00331231">
        <w:rPr>
          <w:b/>
          <w:sz w:val="28"/>
          <w:szCs w:val="28"/>
        </w:rPr>
        <w:t>Основные</w:t>
      </w:r>
      <w:r w:rsidR="005D548D" w:rsidRPr="00331231">
        <w:rPr>
          <w:b/>
          <w:sz w:val="28"/>
          <w:szCs w:val="28"/>
        </w:rPr>
        <w:t xml:space="preserve"> направления деятельности в 20</w:t>
      </w:r>
      <w:r w:rsidR="004D4BAA">
        <w:rPr>
          <w:b/>
          <w:sz w:val="28"/>
          <w:szCs w:val="28"/>
        </w:rPr>
        <w:t>20</w:t>
      </w:r>
      <w:r w:rsidR="005D548D" w:rsidRPr="00331231">
        <w:rPr>
          <w:b/>
          <w:sz w:val="28"/>
          <w:szCs w:val="28"/>
        </w:rPr>
        <w:t>-20</w:t>
      </w:r>
      <w:r w:rsidR="008504D1">
        <w:rPr>
          <w:b/>
          <w:sz w:val="28"/>
          <w:szCs w:val="28"/>
        </w:rPr>
        <w:t>2</w:t>
      </w:r>
      <w:r w:rsidR="004D4BAA">
        <w:rPr>
          <w:b/>
          <w:sz w:val="28"/>
          <w:szCs w:val="28"/>
        </w:rPr>
        <w:t>1</w:t>
      </w:r>
      <w:r w:rsidR="003B587B" w:rsidRPr="00331231">
        <w:rPr>
          <w:b/>
          <w:sz w:val="28"/>
          <w:szCs w:val="28"/>
        </w:rPr>
        <w:t xml:space="preserve"> году:</w:t>
      </w:r>
    </w:p>
    <w:p w14:paraId="5C9B6EAF" w14:textId="77777777" w:rsidR="003B587B" w:rsidRDefault="003B587B" w:rsidP="003B587B">
      <w:pPr>
        <w:jc w:val="both"/>
        <w:rPr>
          <w:sz w:val="28"/>
        </w:rPr>
      </w:pPr>
    </w:p>
    <w:p w14:paraId="51F20DE8" w14:textId="77777777" w:rsidR="00483380" w:rsidRDefault="00483380" w:rsidP="00BB5C0C">
      <w:pPr>
        <w:jc w:val="both"/>
        <w:rPr>
          <w:sz w:val="28"/>
        </w:rPr>
      </w:pPr>
      <w:r>
        <w:rPr>
          <w:sz w:val="28"/>
        </w:rPr>
        <w:t>- совершенствование учебно-воспитательной модели в условиях формирования духовно-нравственных ценностей;</w:t>
      </w:r>
    </w:p>
    <w:p w14:paraId="4E0C716B" w14:textId="77777777" w:rsidR="00294B6E" w:rsidRDefault="00294B6E" w:rsidP="00294B6E">
      <w:pPr>
        <w:jc w:val="both"/>
        <w:rPr>
          <w:sz w:val="28"/>
        </w:rPr>
      </w:pPr>
      <w:r>
        <w:rPr>
          <w:sz w:val="28"/>
        </w:rPr>
        <w:t>- интеграция общего и дополнительного образования;</w:t>
      </w:r>
    </w:p>
    <w:p w14:paraId="4E68048A" w14:textId="523296EE" w:rsidR="00294B6E" w:rsidRDefault="00294B6E" w:rsidP="00294B6E">
      <w:pPr>
        <w:rPr>
          <w:sz w:val="28"/>
        </w:rPr>
      </w:pPr>
      <w:r>
        <w:rPr>
          <w:sz w:val="28"/>
        </w:rPr>
        <w:lastRenderedPageBreak/>
        <w:t xml:space="preserve">- совершенствование образовательных технологий и повышение </w:t>
      </w:r>
      <w:r w:rsidR="004504DD">
        <w:rPr>
          <w:sz w:val="28"/>
        </w:rPr>
        <w:t>п</w:t>
      </w:r>
      <w:r>
        <w:rPr>
          <w:sz w:val="28"/>
        </w:rPr>
        <w:t>едагогического профессионализма;</w:t>
      </w:r>
    </w:p>
    <w:p w14:paraId="078306D7" w14:textId="77777777" w:rsidR="00294B6E" w:rsidRDefault="00294B6E" w:rsidP="00294B6E">
      <w:pPr>
        <w:jc w:val="both"/>
        <w:rPr>
          <w:sz w:val="28"/>
        </w:rPr>
      </w:pPr>
      <w:r>
        <w:rPr>
          <w:sz w:val="28"/>
        </w:rPr>
        <w:t>- совершенствование методов психолого-педагогического мониторинга;</w:t>
      </w:r>
    </w:p>
    <w:p w14:paraId="48AA1E60" w14:textId="77777777" w:rsidR="003B587B" w:rsidRDefault="003B587B" w:rsidP="00BB5C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 и профильная ориентация обучающихся</w:t>
      </w:r>
      <w:r w:rsidR="00483380">
        <w:rPr>
          <w:sz w:val="28"/>
        </w:rPr>
        <w:t>;</w:t>
      </w:r>
    </w:p>
    <w:p w14:paraId="415C3286" w14:textId="77777777" w:rsidR="003B587B" w:rsidRDefault="0018305D" w:rsidP="00FA7F8E">
      <w:pPr>
        <w:rPr>
          <w:sz w:val="28"/>
        </w:rPr>
      </w:pPr>
      <w:r>
        <w:rPr>
          <w:sz w:val="28"/>
        </w:rPr>
        <w:t xml:space="preserve">- создание </w:t>
      </w:r>
      <w:proofErr w:type="spellStart"/>
      <w:r>
        <w:rPr>
          <w:sz w:val="28"/>
        </w:rPr>
        <w:t>здоровье</w:t>
      </w:r>
      <w:r w:rsidR="003B587B">
        <w:rPr>
          <w:sz w:val="28"/>
        </w:rPr>
        <w:t>сберегающей</w:t>
      </w:r>
      <w:proofErr w:type="spellEnd"/>
      <w:r w:rsidR="003B587B">
        <w:rPr>
          <w:sz w:val="28"/>
        </w:rPr>
        <w:t xml:space="preserve"> среды ДДТ, </w:t>
      </w:r>
      <w:r w:rsidR="00D83DCA">
        <w:rPr>
          <w:sz w:val="28"/>
        </w:rPr>
        <w:t xml:space="preserve">использование </w:t>
      </w:r>
      <w:proofErr w:type="spellStart"/>
      <w:r w:rsidR="00D83DCA">
        <w:rPr>
          <w:sz w:val="28"/>
        </w:rPr>
        <w:t>зоровьесберегающих</w:t>
      </w:r>
      <w:proofErr w:type="spellEnd"/>
      <w:r w:rsidR="003B587B">
        <w:rPr>
          <w:sz w:val="28"/>
        </w:rPr>
        <w:t xml:space="preserve"> технологий</w:t>
      </w:r>
      <w:r w:rsidR="00483380">
        <w:rPr>
          <w:sz w:val="28"/>
        </w:rPr>
        <w:t>;</w:t>
      </w:r>
    </w:p>
    <w:p w14:paraId="090B1CDE" w14:textId="77777777" w:rsidR="003B587B" w:rsidRDefault="003B587B" w:rsidP="00294B6E">
      <w:pPr>
        <w:rPr>
          <w:sz w:val="28"/>
        </w:rPr>
      </w:pPr>
      <w:r>
        <w:rPr>
          <w:sz w:val="28"/>
        </w:rPr>
        <w:t xml:space="preserve">- совершенствование программно-методического обеспечения </w:t>
      </w:r>
      <w:r w:rsidR="00294B6E">
        <w:rPr>
          <w:sz w:val="28"/>
        </w:rPr>
        <w:t>о</w:t>
      </w:r>
      <w:r>
        <w:rPr>
          <w:sz w:val="28"/>
        </w:rPr>
        <w:t>бразовательного процесса</w:t>
      </w:r>
      <w:r w:rsidR="00483380">
        <w:rPr>
          <w:sz w:val="28"/>
        </w:rPr>
        <w:t>;</w:t>
      </w:r>
    </w:p>
    <w:p w14:paraId="0A5F307E" w14:textId="77777777" w:rsidR="003B587B" w:rsidRDefault="003B587B" w:rsidP="00BB5C0C">
      <w:pPr>
        <w:jc w:val="both"/>
        <w:rPr>
          <w:sz w:val="28"/>
        </w:rPr>
      </w:pPr>
      <w:r>
        <w:rPr>
          <w:sz w:val="28"/>
        </w:rPr>
        <w:t>- гражданско-патриотическое воспитание</w:t>
      </w:r>
      <w:r w:rsidR="00483380">
        <w:rPr>
          <w:sz w:val="28"/>
        </w:rPr>
        <w:t>;</w:t>
      </w:r>
    </w:p>
    <w:p w14:paraId="00D3FBF6" w14:textId="63CC1E8A" w:rsidR="00294B6E" w:rsidRDefault="003B587B" w:rsidP="00294B6E">
      <w:pPr>
        <w:jc w:val="both"/>
        <w:rPr>
          <w:sz w:val="28"/>
        </w:rPr>
      </w:pPr>
      <w:r>
        <w:rPr>
          <w:sz w:val="28"/>
        </w:rPr>
        <w:t>-</w:t>
      </w:r>
      <w:r w:rsidR="00386EF2">
        <w:rPr>
          <w:sz w:val="28"/>
        </w:rPr>
        <w:t xml:space="preserve"> поддержка талантлив</w:t>
      </w:r>
      <w:r w:rsidR="004504DD">
        <w:rPr>
          <w:sz w:val="28"/>
        </w:rPr>
        <w:t>ых обучающихся</w:t>
      </w:r>
      <w:r w:rsidR="00386EF2">
        <w:rPr>
          <w:sz w:val="28"/>
        </w:rPr>
        <w:t>;</w:t>
      </w:r>
    </w:p>
    <w:p w14:paraId="5F75C9F5" w14:textId="77777777" w:rsidR="00294B6E" w:rsidRDefault="00294B6E" w:rsidP="00294B6E">
      <w:pPr>
        <w:jc w:val="both"/>
        <w:rPr>
          <w:sz w:val="28"/>
        </w:rPr>
      </w:pPr>
      <w:r>
        <w:rPr>
          <w:sz w:val="28"/>
        </w:rPr>
        <w:t>- инновационная, проектно-исследовательская деятельность;</w:t>
      </w:r>
    </w:p>
    <w:p w14:paraId="44D1A1AF" w14:textId="77777777" w:rsidR="00F966E9" w:rsidRDefault="00386EF2" w:rsidP="00B11F60">
      <w:pPr>
        <w:jc w:val="both"/>
      </w:pPr>
      <w:r>
        <w:rPr>
          <w:sz w:val="28"/>
        </w:rPr>
        <w:t>- организация работы по реализации</w:t>
      </w:r>
      <w:r w:rsidR="00FF4577">
        <w:rPr>
          <w:sz w:val="28"/>
        </w:rPr>
        <w:t xml:space="preserve"> </w:t>
      </w:r>
      <w:r>
        <w:rPr>
          <w:sz w:val="28"/>
        </w:rPr>
        <w:t xml:space="preserve">инновационного </w:t>
      </w:r>
      <w:r w:rsidR="00B11F60">
        <w:rPr>
          <w:sz w:val="28"/>
        </w:rPr>
        <w:t>с</w:t>
      </w:r>
      <w:r w:rsidR="00F966E9">
        <w:rPr>
          <w:b/>
          <w:sz w:val="28"/>
          <w:szCs w:val="28"/>
        </w:rPr>
        <w:t>оциально-</w:t>
      </w:r>
      <w:r w:rsidR="00B11F60">
        <w:rPr>
          <w:b/>
          <w:sz w:val="28"/>
          <w:szCs w:val="28"/>
        </w:rPr>
        <w:t>о</w:t>
      </w:r>
      <w:r w:rsidR="00F966E9">
        <w:rPr>
          <w:b/>
          <w:sz w:val="28"/>
          <w:szCs w:val="28"/>
        </w:rPr>
        <w:t>бразовательн</w:t>
      </w:r>
      <w:r w:rsidR="00B11F60">
        <w:rPr>
          <w:b/>
          <w:sz w:val="28"/>
          <w:szCs w:val="28"/>
        </w:rPr>
        <w:t xml:space="preserve">ого </w:t>
      </w:r>
      <w:r w:rsidR="00F966E9">
        <w:rPr>
          <w:b/>
          <w:sz w:val="28"/>
          <w:szCs w:val="28"/>
        </w:rPr>
        <w:t>проект</w:t>
      </w:r>
      <w:r w:rsidR="00B11F60">
        <w:rPr>
          <w:b/>
          <w:sz w:val="28"/>
          <w:szCs w:val="28"/>
        </w:rPr>
        <w:t>а «</w:t>
      </w:r>
      <w:r w:rsidR="00F966E9">
        <w:rPr>
          <w:b/>
          <w:sz w:val="28"/>
          <w:szCs w:val="28"/>
        </w:rPr>
        <w:t>Формирование российской гражданской идентичности как нравственно-правовая основа успешной социализации обучающихся</w:t>
      </w:r>
      <w:r w:rsidR="00B11F60">
        <w:rPr>
          <w:b/>
          <w:sz w:val="28"/>
          <w:szCs w:val="28"/>
        </w:rPr>
        <w:t>»</w:t>
      </w:r>
    </w:p>
    <w:p w14:paraId="3934882C" w14:textId="77777777" w:rsidR="0069159E" w:rsidRDefault="0069159E" w:rsidP="003B587B">
      <w:pPr>
        <w:jc w:val="both"/>
        <w:rPr>
          <w:b/>
          <w:sz w:val="28"/>
        </w:rPr>
      </w:pPr>
    </w:p>
    <w:p w14:paraId="2F58D268" w14:textId="77777777" w:rsidR="00483380" w:rsidRPr="00483380" w:rsidRDefault="00483380" w:rsidP="003B587B">
      <w:pPr>
        <w:jc w:val="both"/>
        <w:rPr>
          <w:b/>
          <w:sz w:val="28"/>
        </w:rPr>
      </w:pPr>
      <w:r w:rsidRPr="00483380">
        <w:rPr>
          <w:b/>
          <w:sz w:val="28"/>
        </w:rPr>
        <w:t>Основные принципы</w:t>
      </w:r>
      <w:r w:rsidR="0069159E">
        <w:rPr>
          <w:b/>
          <w:sz w:val="28"/>
        </w:rPr>
        <w:t>:</w:t>
      </w:r>
    </w:p>
    <w:p w14:paraId="7D8CB220" w14:textId="77777777" w:rsidR="00483380" w:rsidRDefault="00483380" w:rsidP="00BB5C0C">
      <w:pPr>
        <w:rPr>
          <w:sz w:val="28"/>
        </w:rPr>
      </w:pPr>
      <w:r>
        <w:rPr>
          <w:sz w:val="28"/>
        </w:rPr>
        <w:t>- принцип гуманизации;</w:t>
      </w:r>
    </w:p>
    <w:p w14:paraId="199A675E" w14:textId="77777777" w:rsidR="00483380" w:rsidRDefault="00483380" w:rsidP="00BB5C0C">
      <w:pPr>
        <w:rPr>
          <w:sz w:val="28"/>
        </w:rPr>
      </w:pPr>
      <w:r>
        <w:rPr>
          <w:sz w:val="28"/>
        </w:rPr>
        <w:t>- принцип целостного системного подхода;</w:t>
      </w:r>
    </w:p>
    <w:p w14:paraId="537C50CC" w14:textId="77777777"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личностного подхода;</w:t>
      </w:r>
    </w:p>
    <w:p w14:paraId="63347F2B" w14:textId="77777777"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деятельностного подхода;</w:t>
      </w:r>
    </w:p>
    <w:p w14:paraId="6FFF8563" w14:textId="77777777"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дифференциации </w:t>
      </w:r>
      <w:r w:rsidR="00D83DCA">
        <w:rPr>
          <w:sz w:val="28"/>
        </w:rPr>
        <w:t>и индивидуализации</w:t>
      </w:r>
      <w:r>
        <w:rPr>
          <w:sz w:val="28"/>
        </w:rPr>
        <w:t>;</w:t>
      </w:r>
    </w:p>
    <w:p w14:paraId="38AD0EF7" w14:textId="77777777"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и историзма;</w:t>
      </w:r>
    </w:p>
    <w:p w14:paraId="6223F810" w14:textId="77777777"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природособран</w:t>
      </w:r>
      <w:r w:rsidR="00536AE8">
        <w:rPr>
          <w:sz w:val="28"/>
        </w:rPr>
        <w:t>н</w:t>
      </w:r>
      <w:r>
        <w:rPr>
          <w:sz w:val="28"/>
        </w:rPr>
        <w:t>ости</w:t>
      </w:r>
      <w:proofErr w:type="spellEnd"/>
      <w:r>
        <w:rPr>
          <w:sz w:val="28"/>
        </w:rPr>
        <w:t>;</w:t>
      </w:r>
    </w:p>
    <w:p w14:paraId="18F071F4" w14:textId="77777777"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детоцентризма</w:t>
      </w:r>
      <w:proofErr w:type="spellEnd"/>
      <w:r>
        <w:rPr>
          <w:sz w:val="28"/>
        </w:rPr>
        <w:t>;</w:t>
      </w:r>
    </w:p>
    <w:p w14:paraId="5B5065F2" w14:textId="08082BFB"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открытости социуму.</w:t>
      </w:r>
    </w:p>
    <w:p w14:paraId="3663D99E" w14:textId="77777777" w:rsidR="00483380" w:rsidRDefault="00483380" w:rsidP="003B587B">
      <w:pPr>
        <w:jc w:val="both"/>
        <w:rPr>
          <w:sz w:val="28"/>
        </w:rPr>
      </w:pPr>
    </w:p>
    <w:p w14:paraId="2FA06109" w14:textId="77777777" w:rsidR="00184D29" w:rsidRDefault="003B587B" w:rsidP="00E50464">
      <w:pPr>
        <w:numPr>
          <w:ilvl w:val="0"/>
          <w:numId w:val="4"/>
        </w:numPr>
        <w:tabs>
          <w:tab w:val="left" w:pos="851"/>
          <w:tab w:val="left" w:pos="993"/>
        </w:tabs>
        <w:jc w:val="center"/>
        <w:rPr>
          <w:b/>
          <w:sz w:val="32"/>
          <w:szCs w:val="32"/>
        </w:rPr>
      </w:pPr>
      <w:r w:rsidRPr="00B7307B">
        <w:rPr>
          <w:b/>
          <w:sz w:val="32"/>
          <w:szCs w:val="32"/>
        </w:rPr>
        <w:t>Организация деятельности Дома детского творчества, направленн</w:t>
      </w:r>
      <w:r w:rsidR="00CB5520" w:rsidRPr="00CB5520">
        <w:rPr>
          <w:b/>
          <w:sz w:val="32"/>
          <w:szCs w:val="32"/>
        </w:rPr>
        <w:t>ая</w:t>
      </w:r>
      <w:r w:rsidRPr="00B7307B">
        <w:rPr>
          <w:b/>
          <w:sz w:val="32"/>
          <w:szCs w:val="32"/>
        </w:rPr>
        <w:t xml:space="preserve"> на обеспечение доступнос</w:t>
      </w:r>
      <w:r w:rsidR="00F02A91">
        <w:rPr>
          <w:b/>
          <w:sz w:val="32"/>
          <w:szCs w:val="32"/>
        </w:rPr>
        <w:t xml:space="preserve">ти </w:t>
      </w:r>
    </w:p>
    <w:p w14:paraId="36B7598E" w14:textId="77777777" w:rsidR="003B587B" w:rsidRPr="00B7307B" w:rsidRDefault="00184D29" w:rsidP="00184D2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tbl>
      <w:tblPr>
        <w:tblW w:w="98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4857"/>
        <w:gridCol w:w="1843"/>
        <w:gridCol w:w="2540"/>
      </w:tblGrid>
      <w:tr w:rsidR="003B587B" w14:paraId="65F9CC7D" w14:textId="77777777" w:rsidTr="00F017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37AC6" w14:textId="77777777"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1B9BDC5" w14:textId="77777777" w:rsidR="003B587B" w:rsidRDefault="003B58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1FF1E" w14:textId="77777777"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4DF7E" w14:textId="77777777"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A416" w14:textId="77777777"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B587B" w14:paraId="60EB3070" w14:textId="77777777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6BD50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98119" w14:textId="77777777"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школах по месту жительства по набору детей в детские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A9086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6327227E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F63365B" w14:textId="77777777"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2131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</w:p>
        </w:tc>
      </w:tr>
      <w:tr w:rsidR="003B587B" w14:paraId="0017D318" w14:textId="77777777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E1826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2D03" w14:textId="77777777"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Комплектование пед</w:t>
            </w:r>
            <w:r w:rsidR="00F017EA">
              <w:rPr>
                <w:sz w:val="28"/>
              </w:rPr>
              <w:t xml:space="preserve">агогических </w:t>
            </w:r>
            <w:r>
              <w:rPr>
                <w:sz w:val="28"/>
              </w:rPr>
              <w:t>кадров, согласно штатному расписанию и бюджету Дома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8C9AB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05AD8F73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E64D896" w14:textId="77777777"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D9F8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3B587B" w14:paraId="6F1833BD" w14:textId="77777777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9E496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100E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BCE16" w14:textId="631D5BBA" w:rsidR="003B587B" w:rsidRDefault="00FA7F8E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8615B3">
              <w:rPr>
                <w:sz w:val="28"/>
              </w:rPr>
              <w:t>01</w:t>
            </w:r>
            <w:r w:rsidR="003B587B">
              <w:rPr>
                <w:sz w:val="28"/>
              </w:rPr>
              <w:t>.09.</w:t>
            </w:r>
            <w:r w:rsidR="00F017EA">
              <w:rPr>
                <w:sz w:val="28"/>
              </w:rPr>
              <w:t>20</w:t>
            </w:r>
            <w:r w:rsidR="00454042">
              <w:rPr>
                <w:sz w:val="28"/>
              </w:rPr>
              <w:t>20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1C80" w14:textId="77777777"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D83DCA">
              <w:rPr>
                <w:sz w:val="28"/>
              </w:rPr>
              <w:t>УР, педагоги</w:t>
            </w:r>
          </w:p>
        </w:tc>
      </w:tr>
      <w:tr w:rsidR="003B587B" w14:paraId="165BF35A" w14:textId="77777777" w:rsidTr="008874ED">
        <w:trPr>
          <w:trHeight w:val="23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5C051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135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Проведение:</w:t>
            </w:r>
          </w:p>
          <w:p w14:paraId="07E2776C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       - </w:t>
            </w:r>
            <w:r w:rsidR="00B6309A">
              <w:rPr>
                <w:sz w:val="28"/>
              </w:rPr>
              <w:t xml:space="preserve">совещаний </w:t>
            </w:r>
            <w:r>
              <w:rPr>
                <w:sz w:val="28"/>
              </w:rPr>
              <w:t>при директоре</w:t>
            </w:r>
          </w:p>
          <w:p w14:paraId="160C238F" w14:textId="77777777" w:rsidR="003B587B" w:rsidRDefault="003B587B">
            <w:pPr>
              <w:rPr>
                <w:sz w:val="28"/>
              </w:rPr>
            </w:pPr>
          </w:p>
          <w:p w14:paraId="6ABCD6B3" w14:textId="77777777" w:rsidR="003B587B" w:rsidRDefault="00B6309A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</w:t>
            </w:r>
            <w:r w:rsidR="003B587B">
              <w:rPr>
                <w:sz w:val="28"/>
              </w:rPr>
              <w:t>етодических советов</w:t>
            </w:r>
          </w:p>
          <w:p w14:paraId="6985823E" w14:textId="77777777" w:rsidR="003B587B" w:rsidRDefault="003B587B">
            <w:pPr>
              <w:rPr>
                <w:sz w:val="28"/>
              </w:rPr>
            </w:pPr>
          </w:p>
          <w:p w14:paraId="41E26FF9" w14:textId="77777777" w:rsidR="003B587B" w:rsidRDefault="00B6309A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</w:t>
            </w:r>
            <w:r w:rsidR="003B587B">
              <w:rPr>
                <w:sz w:val="28"/>
              </w:rPr>
              <w:t>едсоветов</w:t>
            </w:r>
          </w:p>
          <w:p w14:paraId="26EE6911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8134" w14:textId="77777777" w:rsidR="009C6546" w:rsidRDefault="009C6546">
            <w:pPr>
              <w:snapToGrid w:val="0"/>
              <w:rPr>
                <w:sz w:val="28"/>
              </w:rPr>
            </w:pPr>
          </w:p>
          <w:p w14:paraId="23065B12" w14:textId="77777777"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="003B587B">
              <w:rPr>
                <w:sz w:val="28"/>
              </w:rPr>
              <w:t>аждый понедельник</w:t>
            </w:r>
          </w:p>
          <w:p w14:paraId="45E07756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  <w:p w14:paraId="4F4F081E" w14:textId="77777777"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3A0" w14:textId="77777777" w:rsidR="00581E5E" w:rsidRDefault="00581E5E">
            <w:pPr>
              <w:snapToGrid w:val="0"/>
              <w:rPr>
                <w:sz w:val="28"/>
              </w:rPr>
            </w:pPr>
          </w:p>
          <w:p w14:paraId="17845AF8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4BA28767" w14:textId="77777777" w:rsidR="003B587B" w:rsidRDefault="003B587B">
            <w:pPr>
              <w:rPr>
                <w:sz w:val="28"/>
              </w:rPr>
            </w:pPr>
          </w:p>
          <w:p w14:paraId="353153CF" w14:textId="77777777" w:rsidR="003B587B" w:rsidRDefault="00F017E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ОМР, </w:t>
            </w:r>
            <w:r w:rsidR="00F02A91">
              <w:rPr>
                <w:sz w:val="28"/>
              </w:rPr>
              <w:t>ме</w:t>
            </w:r>
            <w:r w:rsidR="00DA6FC7">
              <w:rPr>
                <w:sz w:val="28"/>
              </w:rPr>
              <w:t>т</w:t>
            </w:r>
            <w:r w:rsidR="00F02A91">
              <w:rPr>
                <w:sz w:val="28"/>
              </w:rPr>
              <w:t>одисты</w:t>
            </w:r>
            <w:r w:rsidR="003B587B">
              <w:rPr>
                <w:sz w:val="28"/>
              </w:rPr>
              <w:t xml:space="preserve"> </w:t>
            </w:r>
          </w:p>
          <w:p w14:paraId="4068FA6D" w14:textId="77777777"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</w:t>
            </w:r>
            <w:r w:rsidR="008D448F">
              <w:rPr>
                <w:sz w:val="28"/>
              </w:rPr>
              <w:t>Д</w:t>
            </w:r>
            <w:r>
              <w:rPr>
                <w:sz w:val="28"/>
              </w:rPr>
              <w:t>иректора</w:t>
            </w:r>
          </w:p>
        </w:tc>
      </w:tr>
      <w:tr w:rsidR="003B587B" w14:paraId="37ED0F4C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38FAC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B9A5F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открытых дверей в 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DDCAB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61C3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 w:rsidR="00581E5E">
              <w:rPr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 w:rsidR="00581E5E">
              <w:rPr>
                <w:sz w:val="28"/>
              </w:rPr>
              <w:t xml:space="preserve"> УР</w:t>
            </w:r>
          </w:p>
          <w:p w14:paraId="609E6748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педагоги- организаторы </w:t>
            </w:r>
          </w:p>
        </w:tc>
      </w:tr>
      <w:tr w:rsidR="003B587B" w14:paraId="28F98FA3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09DCB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23DA7" w14:textId="77777777"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Освещение работы Дома детского творчества в средствах </w:t>
            </w:r>
            <w:r w:rsidR="00234A19">
              <w:rPr>
                <w:sz w:val="28"/>
              </w:rPr>
              <w:t>массовой информации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3FF63" w14:textId="77777777"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587B">
              <w:rPr>
                <w:sz w:val="28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835C" w14:textId="77777777" w:rsidR="00FA7F8E" w:rsidRDefault="00FA7F8E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CC126C7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3B587B" w14:paraId="51C400C7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836E9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F4231" w14:textId="77777777" w:rsidR="00B7307B" w:rsidRDefault="00234A19" w:rsidP="008874E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Утверждение перспективных</w:t>
            </w:r>
            <w:r w:rsidR="003B587B">
              <w:rPr>
                <w:sz w:val="28"/>
              </w:rPr>
              <w:t xml:space="preserve"> планов работы мето</w:t>
            </w:r>
            <w:r w:rsidR="008874ED">
              <w:rPr>
                <w:sz w:val="28"/>
              </w:rPr>
              <w:t xml:space="preserve">дистов, педагогов-организаторов, </w:t>
            </w:r>
            <w:r w:rsidR="003B587B">
              <w:rPr>
                <w:sz w:val="28"/>
              </w:rPr>
              <w:t>социального педагога</w:t>
            </w:r>
            <w:r w:rsidR="008874ED">
              <w:rPr>
                <w:sz w:val="28"/>
              </w:rPr>
              <w:t>, 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B1874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255B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</w:tr>
      <w:tr w:rsidR="003B587B" w14:paraId="4F71F75B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EC1A2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760E8" w14:textId="566FE76C"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Создание банка данных «Педагог – 20</w:t>
            </w:r>
            <w:r w:rsidR="003C32D9">
              <w:rPr>
                <w:sz w:val="28"/>
              </w:rPr>
              <w:t>20-2021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D8431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1274" w14:textId="77777777"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r w:rsidR="00FA7F8E">
              <w:rPr>
                <w:sz w:val="28"/>
              </w:rPr>
              <w:t>,</w:t>
            </w:r>
            <w:r w:rsidR="00634ABD">
              <w:rPr>
                <w:sz w:val="28"/>
              </w:rPr>
              <w:t xml:space="preserve"> </w:t>
            </w:r>
            <w:r w:rsidR="00B62080">
              <w:rPr>
                <w:sz w:val="28"/>
              </w:rPr>
              <w:t>методисты</w:t>
            </w:r>
          </w:p>
        </w:tc>
      </w:tr>
      <w:tr w:rsidR="003B587B" w14:paraId="2F2E7C76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B4AC7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0A3A3" w14:textId="13417E9B"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Создание банка данных «Контингент обучающихся </w:t>
            </w:r>
            <w:r w:rsidR="00B62080">
              <w:rPr>
                <w:sz w:val="28"/>
              </w:rPr>
              <w:t>-</w:t>
            </w:r>
            <w:r>
              <w:rPr>
                <w:sz w:val="28"/>
              </w:rPr>
              <w:t>20</w:t>
            </w:r>
            <w:r w:rsidR="003C32D9">
              <w:rPr>
                <w:sz w:val="28"/>
              </w:rPr>
              <w:t>20-2021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27AE9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F631" w14:textId="77777777" w:rsidR="003B587B" w:rsidRDefault="000D62D3" w:rsidP="00581E5E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</w:t>
            </w:r>
            <w:r w:rsidR="00D83DCA">
              <w:rPr>
                <w:sz w:val="28"/>
              </w:rPr>
              <w:t>УР, методисты</w:t>
            </w:r>
            <w:r w:rsidR="003B587B">
              <w:rPr>
                <w:sz w:val="28"/>
              </w:rPr>
              <w:t xml:space="preserve"> </w:t>
            </w:r>
          </w:p>
        </w:tc>
      </w:tr>
      <w:tr w:rsidR="003B587B" w14:paraId="578827B8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795C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184A1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234A19">
              <w:rPr>
                <w:sz w:val="28"/>
              </w:rPr>
              <w:t>по программе</w:t>
            </w:r>
            <w:r>
              <w:rPr>
                <w:sz w:val="28"/>
              </w:rPr>
              <w:t xml:space="preserve"> «Школа педагогического мастерства».</w:t>
            </w:r>
          </w:p>
          <w:p w14:paraId="6A29F5E5" w14:textId="77777777"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(план прилагается)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B3120" w14:textId="77777777" w:rsidR="003B587B" w:rsidRPr="004E4DFF" w:rsidRDefault="00B11F60" w:rsidP="002E5F3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  <w:r w:rsidR="003B587B" w:rsidRPr="004E4DFF">
              <w:rPr>
                <w:sz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77C9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3B587B" w14:paraId="40701F94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A58C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AE52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Итоговая аттестация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35E0C" w14:textId="77777777" w:rsidR="00B7307B" w:rsidRPr="004E4DFF" w:rsidRDefault="003B58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Апрель</w:t>
            </w:r>
          </w:p>
          <w:p w14:paraId="3B1BDF88" w14:textId="77777777" w:rsidR="003B587B" w:rsidRPr="004E4DFF" w:rsidRDefault="00B730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</w:t>
            </w:r>
            <w:r w:rsidR="003B587B" w:rsidRPr="004E4DFF">
              <w:rPr>
                <w:sz w:val="28"/>
              </w:rPr>
              <w:t xml:space="preserve">ай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30E9" w14:textId="28BC81E8"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УР,</w:t>
            </w:r>
            <w:r w:rsidR="004504DD">
              <w:rPr>
                <w:sz w:val="28"/>
              </w:rPr>
              <w:t xml:space="preserve"> </w:t>
            </w:r>
            <w:r w:rsidR="003B587B">
              <w:rPr>
                <w:sz w:val="28"/>
              </w:rPr>
              <w:t>ВР</w:t>
            </w:r>
          </w:p>
        </w:tc>
      </w:tr>
      <w:tr w:rsidR="003B587B" w14:paraId="123B7D44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84ECD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3E6BD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с пришкольными лагерями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7B973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154253FC" w14:textId="77777777"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B0E8" w14:textId="77777777" w:rsidR="003B587B" w:rsidRDefault="000D62D3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</w:t>
            </w:r>
            <w:r w:rsidR="003B587B">
              <w:rPr>
                <w:sz w:val="28"/>
              </w:rPr>
              <w:t>ВР</w:t>
            </w:r>
          </w:p>
        </w:tc>
      </w:tr>
      <w:tr w:rsidR="003B587B" w14:paraId="510E7DC1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414A09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C1F4D0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на летний период детских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D9BC95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2484FB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14:paraId="763EC82B" w14:textId="77777777" w:rsidTr="001331C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FB3685" w14:textId="77777777"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76B40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A5568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6AD9" w14:textId="77777777"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директора, педагоги </w:t>
            </w:r>
          </w:p>
        </w:tc>
      </w:tr>
      <w:tr w:rsidR="00D37AE9" w14:paraId="6C251E09" w14:textId="77777777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20272" w14:textId="77777777"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ADC0" w14:textId="77777777" w:rsidR="00D37AE9" w:rsidRDefault="00D37AE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детьми на базе малоэкономичного</w:t>
            </w:r>
            <w:r w:rsidR="00D611AA">
              <w:rPr>
                <w:sz w:val="28"/>
              </w:rPr>
              <w:t xml:space="preserve"> летнего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6C86" w14:textId="77777777"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F58" w14:textId="77777777"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r w:rsidR="00B7307B">
              <w:rPr>
                <w:sz w:val="28"/>
              </w:rPr>
              <w:t xml:space="preserve">директора </w:t>
            </w:r>
            <w:r w:rsidR="000D62D3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</w:tbl>
    <w:p w14:paraId="66FE1DE7" w14:textId="77777777" w:rsidR="003B587B" w:rsidRDefault="003B587B" w:rsidP="003B587B"/>
    <w:p w14:paraId="3DCE10A4" w14:textId="5129620B" w:rsidR="003B587B" w:rsidRDefault="003B587B" w:rsidP="003B587B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деятель</w:t>
      </w:r>
      <w:r w:rsidR="001331C2">
        <w:rPr>
          <w:b/>
          <w:sz w:val="32"/>
          <w:szCs w:val="32"/>
        </w:rPr>
        <w:t>ность</w:t>
      </w:r>
    </w:p>
    <w:p w14:paraId="256148BC" w14:textId="77777777" w:rsidR="003B587B" w:rsidRDefault="003B587B" w:rsidP="003B587B">
      <w:pPr>
        <w:ind w:left="360"/>
        <w:rPr>
          <w:sz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4628"/>
        <w:gridCol w:w="1425"/>
        <w:gridCol w:w="3253"/>
      </w:tblGrid>
      <w:tr w:rsidR="003B587B" w14:paraId="0853B8EA" w14:textId="77777777" w:rsidTr="007A603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01004" w14:textId="77777777" w:rsidR="003B587B" w:rsidRDefault="003B587B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6EE33A60" w14:textId="77777777" w:rsidR="003B587B" w:rsidRDefault="003B58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3554F" w14:textId="77777777"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C88D9" w14:textId="77777777"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BBCE" w14:textId="77777777" w:rsidR="003B587B" w:rsidRDefault="001331C2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B587B">
              <w:rPr>
                <w:b/>
                <w:sz w:val="28"/>
              </w:rPr>
              <w:t>тветственный</w:t>
            </w:r>
          </w:p>
        </w:tc>
      </w:tr>
      <w:tr w:rsidR="003B587B" w14:paraId="3D65AB13" w14:textId="77777777" w:rsidTr="007A6039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98BDA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14:paraId="30A6EF6E" w14:textId="77777777" w:rsidR="003B587B" w:rsidRDefault="003B587B">
            <w:pPr>
              <w:rPr>
                <w:sz w:val="28"/>
              </w:rPr>
            </w:pPr>
          </w:p>
          <w:p w14:paraId="0F3C2282" w14:textId="77777777" w:rsidR="003B587B" w:rsidRDefault="003B587B">
            <w:pPr>
              <w:rPr>
                <w:sz w:val="28"/>
              </w:rPr>
            </w:pPr>
          </w:p>
          <w:p w14:paraId="11049D03" w14:textId="77777777" w:rsidR="003B587B" w:rsidRDefault="003B587B">
            <w:pPr>
              <w:rPr>
                <w:sz w:val="28"/>
              </w:rPr>
            </w:pPr>
          </w:p>
          <w:p w14:paraId="79083003" w14:textId="77777777" w:rsidR="003B587B" w:rsidRDefault="003B587B">
            <w:pPr>
              <w:rPr>
                <w:sz w:val="28"/>
              </w:rPr>
            </w:pPr>
          </w:p>
          <w:p w14:paraId="4A26DE92" w14:textId="77777777" w:rsidR="003B587B" w:rsidRDefault="003B587B">
            <w:pPr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56E11" w14:textId="77777777"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Работа в </w:t>
            </w:r>
            <w:r w:rsidR="00034E66">
              <w:rPr>
                <w:sz w:val="28"/>
              </w:rPr>
              <w:t>детских объединениях</w:t>
            </w:r>
            <w:r>
              <w:rPr>
                <w:sz w:val="28"/>
              </w:rPr>
              <w:t xml:space="preserve">, согласно образовательным программам, расписанию с </w:t>
            </w:r>
            <w:r w:rsidR="005932AC">
              <w:rPr>
                <w:sz w:val="28"/>
              </w:rPr>
              <w:t>учетом возрастных</w:t>
            </w:r>
            <w:r>
              <w:rPr>
                <w:sz w:val="28"/>
              </w:rPr>
              <w:t xml:space="preserve"> особенностей региональных требований и </w:t>
            </w:r>
            <w:r>
              <w:rPr>
                <w:sz w:val="28"/>
              </w:rPr>
              <w:lastRenderedPageBreak/>
              <w:t>санитарно</w:t>
            </w:r>
            <w:r w:rsidR="008615B3">
              <w:rPr>
                <w:sz w:val="28"/>
              </w:rPr>
              <w:t>-</w:t>
            </w:r>
            <w:r>
              <w:rPr>
                <w:sz w:val="28"/>
              </w:rPr>
              <w:t>гигиенических норм.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C52A6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  <w:p w14:paraId="358B874B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44D20BAE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4916FE55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1227E0D8" w14:textId="77777777"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968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Зам. дире</w:t>
            </w:r>
            <w:r w:rsidR="00C07934">
              <w:rPr>
                <w:sz w:val="28"/>
              </w:rPr>
              <w:t>ктора, методисты</w:t>
            </w:r>
          </w:p>
          <w:p w14:paraId="7B7D7153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16718659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1C3BCE4A" w14:textId="77777777"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14:paraId="6389F240" w14:textId="77777777" w:rsidTr="007A6039">
        <w:trPr>
          <w:trHeight w:val="1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C89B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14:paraId="1BFC877A" w14:textId="77777777" w:rsidR="003B587B" w:rsidRDefault="003B587B">
            <w:pPr>
              <w:rPr>
                <w:sz w:val="28"/>
              </w:rPr>
            </w:pPr>
          </w:p>
          <w:p w14:paraId="41E60A65" w14:textId="77777777" w:rsidR="003B587B" w:rsidRDefault="003B587B">
            <w:pPr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999F6" w14:textId="77777777"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творческих коллективов в городских, районных зональных и областных конкурсах, фестивалях, концертах.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440F8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14:paraId="523D3253" w14:textId="77777777"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77E4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C07934">
              <w:rPr>
                <w:sz w:val="28"/>
              </w:rPr>
              <w:t>.</w:t>
            </w:r>
            <w:r>
              <w:rPr>
                <w:sz w:val="28"/>
              </w:rPr>
              <w:t xml:space="preserve"> директора</w:t>
            </w:r>
          </w:p>
          <w:p w14:paraId="42C42238" w14:textId="77777777" w:rsidR="00C07934" w:rsidRDefault="00C07934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14:paraId="7961A79D" w14:textId="77777777" w:rsidR="003B587B" w:rsidRDefault="003B587B" w:rsidP="00305DAD">
            <w:pPr>
              <w:jc w:val="center"/>
              <w:rPr>
                <w:sz w:val="28"/>
              </w:rPr>
            </w:pPr>
          </w:p>
          <w:p w14:paraId="32683A1B" w14:textId="77777777"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14:paraId="7205506B" w14:textId="77777777" w:rsidTr="007A6039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F764A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9C415" w14:textId="77777777"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 районных, </w:t>
            </w:r>
            <w:r w:rsidR="00CF3123">
              <w:rPr>
                <w:sz w:val="28"/>
              </w:rPr>
              <w:t>областных выставках</w:t>
            </w:r>
            <w:r>
              <w:rPr>
                <w:sz w:val="28"/>
              </w:rPr>
              <w:t xml:space="preserve"> декоративно-прикладного искусства, народных ремесел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4333F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E08C" w14:textId="77777777"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CF3123">
              <w:rPr>
                <w:sz w:val="28"/>
              </w:rPr>
              <w:t>ВР, методист</w:t>
            </w:r>
            <w:r w:rsidR="003B587B">
              <w:rPr>
                <w:sz w:val="28"/>
              </w:rPr>
              <w:t xml:space="preserve"> </w:t>
            </w:r>
            <w:r w:rsidR="000D62D3">
              <w:rPr>
                <w:sz w:val="28"/>
              </w:rPr>
              <w:t>декоративно-прикладного направления</w:t>
            </w:r>
          </w:p>
          <w:p w14:paraId="611EB4A7" w14:textId="77777777" w:rsidR="000D2E09" w:rsidRDefault="000D2E09" w:rsidP="00305DAD">
            <w:pPr>
              <w:snapToGrid w:val="0"/>
              <w:jc w:val="center"/>
              <w:rPr>
                <w:sz w:val="28"/>
              </w:rPr>
            </w:pPr>
          </w:p>
        </w:tc>
      </w:tr>
      <w:tr w:rsidR="003B587B" w14:paraId="57B7B7AF" w14:textId="77777777" w:rsidTr="007A6039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B0C56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515A2" w14:textId="77777777" w:rsidR="003B587B" w:rsidRPr="00B30650" w:rsidRDefault="003B587B" w:rsidP="00305DAD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Организация</w:t>
            </w:r>
            <w:r w:rsidR="00327AD1">
              <w:rPr>
                <w:sz w:val="28"/>
              </w:rPr>
              <w:t>,</w:t>
            </w:r>
            <w:r w:rsidRPr="00B30650">
              <w:rPr>
                <w:sz w:val="28"/>
              </w:rPr>
              <w:t xml:space="preserve"> проведение</w:t>
            </w:r>
            <w:r w:rsidR="00327AD1">
              <w:rPr>
                <w:sz w:val="28"/>
              </w:rPr>
              <w:t xml:space="preserve"> и участие </w:t>
            </w:r>
            <w:r w:rsidR="00CF3123">
              <w:rPr>
                <w:sz w:val="28"/>
              </w:rPr>
              <w:t xml:space="preserve">в </w:t>
            </w:r>
            <w:r w:rsidR="00CF3123" w:rsidRPr="00B30650">
              <w:rPr>
                <w:sz w:val="28"/>
              </w:rPr>
              <w:t>районном</w:t>
            </w:r>
            <w:r w:rsidRPr="00B30650">
              <w:rPr>
                <w:sz w:val="28"/>
              </w:rPr>
              <w:t xml:space="preserve"> конкурс</w:t>
            </w:r>
            <w:r w:rsidR="00327AD1">
              <w:rPr>
                <w:sz w:val="28"/>
              </w:rPr>
              <w:t>е</w:t>
            </w:r>
            <w:r w:rsidRPr="00B30650">
              <w:rPr>
                <w:sz w:val="28"/>
              </w:rPr>
              <w:t xml:space="preserve"> «Мир начинается с детства»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BD240" w14:textId="77777777" w:rsidR="003B587B" w:rsidRPr="00B30650" w:rsidRDefault="003B587B" w:rsidP="00305DAD">
            <w:pPr>
              <w:snapToGrid w:val="0"/>
              <w:jc w:val="center"/>
              <w:rPr>
                <w:sz w:val="28"/>
              </w:rPr>
            </w:pPr>
            <w:r w:rsidRPr="00B30650">
              <w:rPr>
                <w:sz w:val="28"/>
              </w:rPr>
              <w:t>По плану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B864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методист </w:t>
            </w:r>
            <w:r w:rsidR="000D62D3" w:rsidRPr="000D62D3">
              <w:rPr>
                <w:sz w:val="28"/>
              </w:rPr>
              <w:t>художественно-эстетического направления</w:t>
            </w:r>
            <w:r w:rsidR="00327AD1">
              <w:rPr>
                <w:sz w:val="28"/>
              </w:rPr>
              <w:t>, педагоги ДДТ</w:t>
            </w:r>
          </w:p>
        </w:tc>
      </w:tr>
      <w:tr w:rsidR="003B587B" w14:paraId="2D44F7EF" w14:textId="77777777" w:rsidTr="007A6039">
        <w:trPr>
          <w:trHeight w:val="7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E88DE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593C0" w14:textId="77777777"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во </w:t>
            </w:r>
            <w:r w:rsidR="00034E66">
              <w:rPr>
                <w:sz w:val="28"/>
              </w:rPr>
              <w:t>всероссийских конкурсах</w:t>
            </w:r>
            <w:r>
              <w:rPr>
                <w:sz w:val="28"/>
              </w:rPr>
              <w:t xml:space="preserve"> </w:t>
            </w:r>
            <w:r w:rsidR="00034E66">
              <w:rPr>
                <w:sz w:val="28"/>
              </w:rPr>
              <w:t>художественного творчества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20431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A4AA" w14:textId="77777777"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методисты</w:t>
            </w:r>
          </w:p>
        </w:tc>
      </w:tr>
      <w:tr w:rsidR="003B587B" w14:paraId="01C7AF7E" w14:textId="77777777" w:rsidTr="007A6039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84E10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7852A" w14:textId="77777777"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внутриучрежденческих выставок </w:t>
            </w:r>
            <w:r w:rsidRPr="00903AA2">
              <w:rPr>
                <w:sz w:val="28"/>
              </w:rPr>
              <w:t>ДПИ</w:t>
            </w:r>
            <w:r>
              <w:rPr>
                <w:sz w:val="28"/>
              </w:rPr>
              <w:t>:</w:t>
            </w:r>
          </w:p>
          <w:p w14:paraId="6B8C95CA" w14:textId="77777777"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>- персональные выставки учащихся;</w:t>
            </w:r>
          </w:p>
          <w:p w14:paraId="0B5B5834" w14:textId="77777777"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 xml:space="preserve">- совместных выставок </w:t>
            </w:r>
            <w:r w:rsidR="00034E66">
              <w:rPr>
                <w:sz w:val="28"/>
              </w:rPr>
              <w:t>педагога и</w:t>
            </w:r>
            <w:r>
              <w:rPr>
                <w:sz w:val="28"/>
              </w:rPr>
              <w:t xml:space="preserve"> учащихся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37312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4B82" w14:textId="77777777"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 декоративного направления</w:t>
            </w:r>
          </w:p>
        </w:tc>
      </w:tr>
      <w:tr w:rsidR="003B587B" w14:paraId="4FB0004D" w14:textId="77777777" w:rsidTr="007A6039">
        <w:trPr>
          <w:trHeight w:val="9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43296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59F15" w14:textId="77777777" w:rsidR="003B587B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8F0926">
              <w:rPr>
                <w:sz w:val="28"/>
              </w:rPr>
              <w:t xml:space="preserve"> </w:t>
            </w:r>
            <w:r w:rsidR="002E5F33">
              <w:rPr>
                <w:sz w:val="28"/>
              </w:rPr>
              <w:t>Ш</w:t>
            </w:r>
            <w:r w:rsidR="008F0926">
              <w:rPr>
                <w:sz w:val="28"/>
              </w:rPr>
              <w:t>колы юного атамана «Сполох»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4930A" w14:textId="77777777"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B922" w14:textId="77777777" w:rsidR="00E91D91" w:rsidRPr="00D338A7" w:rsidRDefault="008D04FC" w:rsidP="00CF31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РШЮП «Сполох»</w:t>
            </w:r>
          </w:p>
        </w:tc>
      </w:tr>
      <w:tr w:rsidR="00581E5E" w14:paraId="4D3494ED" w14:textId="77777777" w:rsidTr="007A6039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87798" w14:textId="77777777" w:rsidR="00581E5E" w:rsidRPr="00C07934" w:rsidRDefault="00581E5E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0D218" w14:textId="77777777" w:rsidR="00581E5E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581E5E">
              <w:rPr>
                <w:sz w:val="28"/>
              </w:rPr>
              <w:t xml:space="preserve"> Школы юной </w:t>
            </w:r>
            <w:r w:rsidR="00034E66">
              <w:rPr>
                <w:sz w:val="28"/>
              </w:rPr>
              <w:t>казачки «</w:t>
            </w:r>
            <w:proofErr w:type="spellStart"/>
            <w:r w:rsidR="00581E5E">
              <w:rPr>
                <w:sz w:val="28"/>
              </w:rPr>
              <w:t>Дончанка</w:t>
            </w:r>
            <w:proofErr w:type="spellEnd"/>
            <w:r w:rsidR="00581E5E">
              <w:rPr>
                <w:sz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8AE52" w14:textId="77777777" w:rsidR="00581E5E" w:rsidRDefault="00581E5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6432" w14:textId="77777777" w:rsidR="00581E5E" w:rsidRPr="00D338A7" w:rsidRDefault="008D04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РШЮА «</w:t>
            </w:r>
            <w:proofErr w:type="spellStart"/>
            <w:r>
              <w:rPr>
                <w:sz w:val="28"/>
              </w:rPr>
              <w:t>Дончанка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E6E4C" w14:paraId="025BD8A4" w14:textId="77777777" w:rsidTr="007A6039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21BDD" w14:textId="77777777"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3F057" w14:textId="77777777" w:rsidR="000E6E4C" w:rsidRDefault="000E6E4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="00F60726" w:rsidRPr="00251A17">
              <w:rPr>
                <w:sz w:val="28"/>
              </w:rPr>
              <w:t>районного военно</w:t>
            </w:r>
            <w:r>
              <w:rPr>
                <w:sz w:val="28"/>
              </w:rPr>
              <w:t>-</w:t>
            </w:r>
            <w:r w:rsidRPr="00251A17">
              <w:rPr>
                <w:sz w:val="28"/>
              </w:rPr>
              <w:t>патриотического</w:t>
            </w:r>
            <w:r>
              <w:rPr>
                <w:sz w:val="28"/>
              </w:rPr>
              <w:t xml:space="preserve"> ц</w:t>
            </w:r>
            <w:r w:rsidRPr="00251A17">
              <w:rPr>
                <w:sz w:val="28"/>
              </w:rPr>
              <w:t>ентра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7E13E" w14:textId="77777777" w:rsidR="000E6E4C" w:rsidRDefault="0088512E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4BB" w14:textId="77777777"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 -координатор работы ВПЦ</w:t>
            </w:r>
          </w:p>
        </w:tc>
      </w:tr>
      <w:tr w:rsidR="000E6E4C" w14:paraId="44753515" w14:textId="77777777" w:rsidTr="007A6039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2C50D" w14:textId="77777777"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E436A" w14:textId="77777777" w:rsidR="000E6E4C" w:rsidRDefault="0088512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Районн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ой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школ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ы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Юнармейцев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D131F" w14:textId="77777777"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F65" w14:textId="77777777"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Школы</w:t>
            </w:r>
          </w:p>
        </w:tc>
      </w:tr>
      <w:tr w:rsidR="000E6E4C" w14:paraId="25CC33F0" w14:textId="77777777" w:rsidTr="007A6039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233BB" w14:textId="77777777"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6341" w14:textId="77777777" w:rsidR="000E6E4C" w:rsidRDefault="0088512E" w:rsidP="00305DAD">
            <w:pPr>
              <w:snapToGrid w:val="0"/>
              <w:rPr>
                <w:sz w:val="28"/>
              </w:rPr>
            </w:pPr>
            <w:r w:rsidRPr="001F7BAC">
              <w:rPr>
                <w:color w:val="000000"/>
                <w:sz w:val="28"/>
                <w:szCs w:val="28"/>
              </w:rPr>
              <w:t xml:space="preserve">Организация деятельности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1F7BAC">
              <w:rPr>
                <w:color w:val="000000"/>
                <w:sz w:val="28"/>
                <w:szCs w:val="28"/>
              </w:rPr>
              <w:t>айонного Центра по работе с одаренными детьми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771AE" w14:textId="77777777"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FB7A" w14:textId="77777777"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ДДТ- руководитель Центра</w:t>
            </w:r>
          </w:p>
        </w:tc>
      </w:tr>
      <w:tr w:rsidR="003B587B" w14:paraId="336B68E2" w14:textId="77777777" w:rsidTr="007A6039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15601" w14:textId="77777777"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39B5" w14:textId="77777777" w:rsidR="003B587B" w:rsidRDefault="005D5EF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рамках проекта «Клуб друзей природы в городе Белая Калитва»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BAA52" w14:textId="77777777" w:rsidR="003B587B" w:rsidRDefault="005D5E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F644" w14:textId="77777777" w:rsidR="00D11E4E" w:rsidRDefault="00D338A7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5D5EFC">
              <w:rPr>
                <w:sz w:val="28"/>
              </w:rPr>
              <w:t>етодист</w:t>
            </w:r>
            <w:r w:rsidR="00071E16">
              <w:rPr>
                <w:sz w:val="28"/>
              </w:rPr>
              <w:t xml:space="preserve"> естественнонаучной</w:t>
            </w:r>
          </w:p>
          <w:p w14:paraId="2E314687" w14:textId="77777777" w:rsidR="003B587B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71E16">
              <w:rPr>
                <w:sz w:val="28"/>
              </w:rPr>
              <w:t>н</w:t>
            </w:r>
            <w:r>
              <w:rPr>
                <w:sz w:val="28"/>
              </w:rPr>
              <w:t>аправленности</w:t>
            </w:r>
            <w:r w:rsidR="00071E16">
              <w:rPr>
                <w:sz w:val="28"/>
              </w:rPr>
              <w:t xml:space="preserve"> – координатор проекта</w:t>
            </w:r>
          </w:p>
        </w:tc>
      </w:tr>
      <w:tr w:rsidR="00454042" w14:paraId="37BC76CA" w14:textId="77777777" w:rsidTr="007A6039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20A56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33891" w14:textId="5E75AD06" w:rsidR="00454042" w:rsidRDefault="00454042" w:rsidP="0045404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во Всероссийском конкурсе педагогических работников дополнительного образования «Сердце отдаю детям»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DFCC7" w14:textId="306E9CBE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 w:rsidRPr="00454042">
              <w:rPr>
                <w:sz w:val="28"/>
              </w:rPr>
              <w:t>Сентябрь 2020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387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ОМР Егорова М.В.,</w:t>
            </w:r>
          </w:p>
          <w:p w14:paraId="5897198F" w14:textId="1B3D8B44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Гладченко Т.Н., ПДО</w:t>
            </w:r>
          </w:p>
        </w:tc>
      </w:tr>
      <w:tr w:rsidR="00454042" w14:paraId="4DF3FAB8" w14:textId="77777777" w:rsidTr="007A6039">
        <w:trPr>
          <w:trHeight w:val="10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376A6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A243" w14:textId="77777777" w:rsidR="00454042" w:rsidRDefault="00454042" w:rsidP="0045404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областном конкурсе «За успехи в воспитании»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CA3A7" w14:textId="0869894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A2A" w14:textId="335EA695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 w:rsidRPr="00FE56EC">
              <w:rPr>
                <w:sz w:val="28"/>
                <w:szCs w:val="28"/>
              </w:rPr>
              <w:t>Холодова Н. А., методист</w:t>
            </w:r>
          </w:p>
          <w:p w14:paraId="210167B3" w14:textId="79966F8E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Шульженко О.В., ПДО </w:t>
            </w:r>
          </w:p>
        </w:tc>
      </w:tr>
      <w:tr w:rsidR="00454042" w14:paraId="5D5D6AEC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43A1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D48B6" w14:textId="77777777" w:rsidR="00454042" w:rsidRDefault="00454042" w:rsidP="0045404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хореографических и фольклорных коллективов в концертах, посвященных Дню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B4410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DA67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ВР, методист худ. направленности</w:t>
            </w:r>
          </w:p>
        </w:tc>
      </w:tr>
      <w:tr w:rsidR="00454042" w14:paraId="55329B01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BC0D7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1E189" w14:textId="77777777" w:rsidR="00454042" w:rsidRDefault="00454042" w:rsidP="0045404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городской выставке цветов, посвященной Дню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5E7B0" w14:textId="77777777" w:rsidR="00454042" w:rsidRPr="004F3A76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Сентябрь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1725" w14:textId="77777777" w:rsidR="00454042" w:rsidRPr="004F3A76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Зам. директора по ВР, методист по ДПН</w:t>
            </w:r>
          </w:p>
        </w:tc>
      </w:tr>
      <w:tr w:rsidR="00454042" w14:paraId="610AEFC6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14C2C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3E4D6" w14:textId="77777777" w:rsidR="00454042" w:rsidRPr="00305DAD" w:rsidRDefault="00454042" w:rsidP="00454042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 xml:space="preserve">Городской сбор военно-патриотических клубов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ED010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EC59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14:paraId="0A67F9D0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14:paraId="51E74E1E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Военкомат</w:t>
            </w:r>
          </w:p>
          <w:p w14:paraId="31ACBF86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ДОСААФ</w:t>
            </w:r>
          </w:p>
          <w:p w14:paraId="4B3C3D5D" w14:textId="77777777" w:rsidR="00454042" w:rsidRPr="00FE56EC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Городские школы</w:t>
            </w:r>
          </w:p>
        </w:tc>
      </w:tr>
      <w:tr w:rsidR="00454042" w14:paraId="6D139083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D7AB5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974A7" w14:textId="77777777" w:rsidR="00454042" w:rsidRPr="00305DAD" w:rsidRDefault="00454042" w:rsidP="00454042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Районный Сбор поисковых отрядов и краеведческих объединений</w:t>
            </w:r>
          </w:p>
          <w:p w14:paraId="457D1118" w14:textId="77777777" w:rsidR="00454042" w:rsidRPr="00305DAD" w:rsidRDefault="00454042" w:rsidP="00454042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5AB2B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8E93" w14:textId="77777777" w:rsidR="00454042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14:paraId="565E8434" w14:textId="77777777" w:rsidR="00454042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туристско-краеведческой направленности, </w:t>
            </w:r>
          </w:p>
          <w:p w14:paraId="0302A0D3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14:paraId="16E081A4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14:paraId="3DDA32E4" w14:textId="77777777" w:rsidR="00454042" w:rsidRPr="00305DAD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Краеведы города</w:t>
            </w:r>
          </w:p>
          <w:p w14:paraId="76DF3C27" w14:textId="77777777" w:rsidR="00454042" w:rsidRPr="00FE56EC" w:rsidRDefault="00454042" w:rsidP="00454042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Районные школы</w:t>
            </w:r>
          </w:p>
        </w:tc>
      </w:tr>
      <w:tr w:rsidR="00454042" w14:paraId="1098B9C7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BE49B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DE141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слете казачьих образовательных учреждений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75760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Октябрь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D2C5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14:paraId="3B85A1B0" w14:textId="77777777" w:rsidR="00454042" w:rsidRPr="008F7BDC" w:rsidRDefault="00454042" w:rsidP="00454042">
            <w:pPr>
              <w:snapToGrid w:val="0"/>
              <w:jc w:val="center"/>
              <w:rPr>
                <w:color w:val="00B050"/>
                <w:sz w:val="28"/>
              </w:rPr>
            </w:pPr>
            <w:r>
              <w:rPr>
                <w:sz w:val="28"/>
              </w:rPr>
              <w:t>Методист туристско-краеведческой направленности, педагог-организатор</w:t>
            </w:r>
          </w:p>
        </w:tc>
      </w:tr>
      <w:tr w:rsidR="00454042" w14:paraId="1EE1A721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803B2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2976F" w14:textId="77777777" w:rsidR="00454042" w:rsidRPr="00FE56EC" w:rsidRDefault="00454042" w:rsidP="0045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</w:t>
            </w:r>
            <w:r w:rsidRPr="00FE56EC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 xml:space="preserve">ого </w:t>
            </w:r>
            <w:r w:rsidRPr="00FE56EC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я</w:t>
            </w:r>
            <w:r w:rsidRPr="00FE56EC">
              <w:rPr>
                <w:sz w:val="28"/>
                <w:szCs w:val="28"/>
              </w:rPr>
              <w:t xml:space="preserve"> казачьих династий</w:t>
            </w:r>
          </w:p>
          <w:p w14:paraId="31885A03" w14:textId="77777777" w:rsidR="00454042" w:rsidRPr="00FE56EC" w:rsidRDefault="00454042" w:rsidP="00454042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«Казачьему роду – нет переводу»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1F304" w14:textId="77777777" w:rsidR="00454042" w:rsidRPr="00FE56EC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B6B3" w14:textId="77777777" w:rsidR="00454042" w:rsidRPr="00FE56EC" w:rsidRDefault="00454042" w:rsidP="00454042">
            <w:pPr>
              <w:jc w:val="center"/>
              <w:rPr>
                <w:sz w:val="28"/>
                <w:szCs w:val="28"/>
              </w:rPr>
            </w:pPr>
            <w:proofErr w:type="spellStart"/>
            <w:r w:rsidRPr="00FE56EC">
              <w:rPr>
                <w:sz w:val="28"/>
                <w:szCs w:val="28"/>
              </w:rPr>
              <w:t>Зам.директора</w:t>
            </w:r>
            <w:proofErr w:type="spellEnd"/>
            <w:r w:rsidRPr="00FE56E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ВР, педагог-организатор</w:t>
            </w:r>
          </w:p>
        </w:tc>
      </w:tr>
      <w:tr w:rsidR="00454042" w14:paraId="1FB9308B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55602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16D56" w14:textId="77777777" w:rsidR="00454042" w:rsidRPr="004E4DFF" w:rsidRDefault="00454042" w:rsidP="00454042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Районный конкурс «Юная казачка», посвящённый Дню донской казачки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C3137" w14:textId="77777777" w:rsidR="00454042" w:rsidRPr="004E4DFF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Декабрь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F4EE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>
              <w:rPr>
                <w:sz w:val="28"/>
              </w:rPr>
              <w:t>педагог-организатор</w:t>
            </w:r>
          </w:p>
        </w:tc>
      </w:tr>
      <w:tr w:rsidR="00454042" w14:paraId="343D7F89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8157F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6A2C" w14:textId="77777777" w:rsidR="00454042" w:rsidRPr="00FE56EC" w:rsidRDefault="00454042" w:rsidP="00454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F0D4C" w14:textId="77777777" w:rsidR="00454042" w:rsidRPr="00FE56EC" w:rsidRDefault="00454042" w:rsidP="00454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0B5A" w14:textId="77777777" w:rsidR="00454042" w:rsidRPr="00FE56EC" w:rsidRDefault="00454042" w:rsidP="004540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Зам. директора по ВР, </w:t>
            </w:r>
            <w:r w:rsidRPr="00FE56EC">
              <w:rPr>
                <w:sz w:val="28"/>
                <w:szCs w:val="28"/>
                <w:lang w:eastAsia="ru-RU"/>
              </w:rPr>
              <w:t>Отдел образования</w:t>
            </w:r>
          </w:p>
          <w:p w14:paraId="4946675E" w14:textId="77777777" w:rsidR="00454042" w:rsidRPr="00FE56EC" w:rsidRDefault="00454042" w:rsidP="004540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ДДТ </w:t>
            </w:r>
            <w:r w:rsidRPr="00FE56EC">
              <w:rPr>
                <w:sz w:val="28"/>
                <w:szCs w:val="28"/>
                <w:lang w:eastAsia="ru-RU"/>
              </w:rPr>
              <w:t>Военкомат</w:t>
            </w:r>
          </w:p>
          <w:p w14:paraId="2CF85BAA" w14:textId="77777777" w:rsidR="00454042" w:rsidRPr="00FE56EC" w:rsidRDefault="00454042" w:rsidP="00454042">
            <w:pPr>
              <w:jc w:val="center"/>
              <w:rPr>
                <w:sz w:val="28"/>
                <w:szCs w:val="28"/>
                <w:lang w:eastAsia="ru-RU"/>
              </w:rPr>
            </w:pPr>
            <w:r w:rsidRPr="00FE56EC">
              <w:rPr>
                <w:sz w:val="28"/>
                <w:szCs w:val="28"/>
                <w:lang w:eastAsia="ru-RU"/>
              </w:rPr>
              <w:t>ДОСААФ</w:t>
            </w:r>
          </w:p>
          <w:p w14:paraId="4EE14C6B" w14:textId="77777777" w:rsidR="00454042" w:rsidRPr="00FE56EC" w:rsidRDefault="00454042" w:rsidP="00454042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454042" w14:paraId="0D55E119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27C5E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9F493" w14:textId="77777777" w:rsidR="00454042" w:rsidRPr="00AC4860" w:rsidRDefault="00454042" w:rsidP="00454042">
            <w:pPr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Краеведческий Сбор, посвященный освобождению города от немецко</w:t>
            </w:r>
            <w:r>
              <w:rPr>
                <w:sz w:val="28"/>
                <w:szCs w:val="28"/>
              </w:rPr>
              <w:t>-</w:t>
            </w:r>
            <w:r w:rsidRPr="00AC4860">
              <w:rPr>
                <w:sz w:val="28"/>
                <w:szCs w:val="28"/>
              </w:rPr>
              <w:t>фашистских захватчиков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85764" w14:textId="77777777" w:rsidR="00454042" w:rsidRPr="00AC4860" w:rsidRDefault="00454042" w:rsidP="00454042">
            <w:pPr>
              <w:jc w:val="center"/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Январь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3C59" w14:textId="77777777" w:rsidR="00454042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14:paraId="5570CB78" w14:textId="77777777" w:rsidR="00454042" w:rsidRPr="00AC486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Методист туристско-краеведческой направленности,</w:t>
            </w:r>
          </w:p>
          <w:p w14:paraId="633AA0B8" w14:textId="77777777" w:rsidR="00454042" w:rsidRPr="00AC486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Краеведы города</w:t>
            </w:r>
          </w:p>
          <w:p w14:paraId="5B34A2C9" w14:textId="77777777" w:rsidR="00454042" w:rsidRPr="00AC486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Районные школы</w:t>
            </w:r>
          </w:p>
        </w:tc>
      </w:tr>
      <w:tr w:rsidR="00454042" w14:paraId="6A39FD13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93B06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A1ED6" w14:textId="77777777" w:rsidR="00454042" w:rsidRDefault="00454042" w:rsidP="00454042">
            <w:pPr>
              <w:snapToGrid w:val="0"/>
              <w:rPr>
                <w:sz w:val="28"/>
                <w:szCs w:val="28"/>
              </w:rPr>
            </w:pPr>
            <w:r w:rsidRPr="00805B26">
              <w:rPr>
                <w:sz w:val="28"/>
                <w:szCs w:val="28"/>
              </w:rPr>
              <w:t>Районный конкурс</w:t>
            </w:r>
          </w:p>
          <w:p w14:paraId="338DC06C" w14:textId="77777777" w:rsidR="00454042" w:rsidRPr="00805B26" w:rsidRDefault="00454042" w:rsidP="00454042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«Юный атаман</w:t>
            </w:r>
            <w:r w:rsidRPr="00805B26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BD06A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>Февраль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62E7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>
              <w:rPr>
                <w:sz w:val="28"/>
              </w:rPr>
              <w:t>педагог-</w:t>
            </w:r>
            <w:r>
              <w:rPr>
                <w:sz w:val="28"/>
              </w:rPr>
              <w:lastRenderedPageBreak/>
              <w:t>организатор</w:t>
            </w:r>
          </w:p>
        </w:tc>
      </w:tr>
      <w:tr w:rsidR="00454042" w14:paraId="2B82948F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EB4D8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C8E5F" w14:textId="77777777" w:rsidR="00454042" w:rsidRPr="00805B26" w:rsidRDefault="00454042" w:rsidP="0045404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«Лучший ученик» Белокалитвинского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EAC6C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  <w:p w14:paraId="5AB9AA3D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BB81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14:paraId="595A196E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14:paraId="708E7B6E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  <w:r w:rsidRPr="004E4DFF">
              <w:rPr>
                <w:sz w:val="28"/>
              </w:rPr>
              <w:t xml:space="preserve"> Директор, зам. директора по ВР,</w:t>
            </w:r>
          </w:p>
          <w:p w14:paraId="25222F70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 организаторы</w:t>
            </w:r>
          </w:p>
        </w:tc>
      </w:tr>
      <w:tr w:rsidR="00454042" w14:paraId="5BAC2826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A069E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CBEFB" w14:textId="77777777" w:rsidR="00454042" w:rsidRPr="004E4DFF" w:rsidRDefault="00454042" w:rsidP="00454042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Участие в районной викторине «Знатоки родного края»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76606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Март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A88D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>
              <w:rPr>
                <w:sz w:val="28"/>
              </w:rPr>
              <w:t>зам. директора по ВР, педагог-организатор</w:t>
            </w:r>
          </w:p>
        </w:tc>
      </w:tr>
      <w:tr w:rsidR="00454042" w14:paraId="4DF1078F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D2E9D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9B338" w14:textId="09DEF89D" w:rsidR="00454042" w:rsidRPr="00FE56EC" w:rsidRDefault="00454042" w:rsidP="007A6039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Участие в Донском образовательном фестивале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E56EC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FE56EC">
              <w:rPr>
                <w:color w:val="000000" w:themeColor="text1"/>
                <w:sz w:val="28"/>
                <w:szCs w:val="28"/>
              </w:rPr>
              <w:t>Ростов</w:t>
            </w:r>
            <w:proofErr w:type="spellEnd"/>
            <w:r w:rsidRPr="00FE56EC">
              <w:rPr>
                <w:color w:val="000000" w:themeColor="text1"/>
                <w:sz w:val="28"/>
                <w:szCs w:val="28"/>
              </w:rPr>
              <w:t xml:space="preserve"> – на – Дону</w:t>
            </w:r>
            <w:r w:rsidR="007A60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56EC">
              <w:rPr>
                <w:color w:val="000000" w:themeColor="text1"/>
                <w:sz w:val="28"/>
                <w:szCs w:val="28"/>
              </w:rPr>
              <w:t>«Образование. Карьера. Бизнес-20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E54E7C">
              <w:rPr>
                <w:color w:val="000000" w:themeColor="text1"/>
                <w:sz w:val="28"/>
                <w:szCs w:val="28"/>
              </w:rPr>
              <w:t>1</w:t>
            </w:r>
            <w:r w:rsidRPr="00FE56EC">
              <w:rPr>
                <w:color w:val="000000" w:themeColor="text1"/>
                <w:sz w:val="28"/>
                <w:szCs w:val="28"/>
              </w:rPr>
              <w:t xml:space="preserve">г»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D0E8F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6C07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</w:tc>
      </w:tr>
      <w:tr w:rsidR="00454042" w14:paraId="27DCB870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C993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0D0F6" w14:textId="77777777" w:rsidR="00454042" w:rsidRDefault="00454042" w:rsidP="00454042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  <w:r>
              <w:rPr>
                <w:color w:val="000000" w:themeColor="text1"/>
                <w:sz w:val="28"/>
                <w:szCs w:val="28"/>
              </w:rPr>
              <w:t xml:space="preserve"> школьной лиги КВН</w:t>
            </w:r>
          </w:p>
          <w:p w14:paraId="10CD4EED" w14:textId="77777777" w:rsidR="00454042" w:rsidRPr="00FE56EC" w:rsidRDefault="00454042" w:rsidP="004540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9A09B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313A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14:paraId="0A344C86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14:paraId="13686AFA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454042" w14:paraId="3668AB78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C5C54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EF2D5" w14:textId="77777777" w:rsidR="00454042" w:rsidRDefault="00454042" w:rsidP="004540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проведения внутриучрежденческого конкурса</w:t>
            </w:r>
          </w:p>
          <w:p w14:paraId="2D06B9EF" w14:textId="303EBCCB" w:rsidR="00454042" w:rsidRPr="00FE56EC" w:rsidRDefault="003C32D9" w:rsidP="004540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454042">
              <w:rPr>
                <w:color w:val="000000" w:themeColor="text1"/>
                <w:sz w:val="28"/>
                <w:szCs w:val="28"/>
              </w:rPr>
              <w:t>ля обучающихся «Мой первый проект»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7D685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9E36" w14:textId="77777777" w:rsidR="00454042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ОМР,</w:t>
            </w:r>
          </w:p>
          <w:p w14:paraId="52FB34B0" w14:textId="77777777" w:rsidR="00454042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Методисты,</w:t>
            </w:r>
          </w:p>
          <w:p w14:paraId="0A213130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ПДО</w:t>
            </w:r>
          </w:p>
        </w:tc>
      </w:tr>
      <w:tr w:rsidR="00454042" w14:paraId="23A208B0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6FACD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06D01" w14:textId="77777777" w:rsidR="00454042" w:rsidRPr="00FE56EC" w:rsidRDefault="00454042" w:rsidP="004540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районном конкурсный школьных музеев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293BC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5B02" w14:textId="77777777" w:rsidR="00454042" w:rsidRPr="00FE56EC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музея ДДТ-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Низовкина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 </w:t>
            </w:r>
          </w:p>
        </w:tc>
      </w:tr>
      <w:tr w:rsidR="00454042" w14:paraId="3498B45D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3FAD1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9E437" w14:textId="77777777" w:rsidR="00454042" w:rsidRDefault="00454042" w:rsidP="0045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Фестиваля патриотической песни и танца</w:t>
            </w:r>
          </w:p>
          <w:p w14:paraId="7D24E5F9" w14:textId="77777777" w:rsidR="00454042" w:rsidRPr="00AC4860" w:rsidRDefault="00454042" w:rsidP="0045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«Моя гордость Россия»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7730D" w14:textId="77777777" w:rsidR="00454042" w:rsidRPr="00AC4860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7B49" w14:textId="77777777" w:rsidR="00454042" w:rsidRDefault="00454042" w:rsidP="00454042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</w:p>
          <w:p w14:paraId="54F776E3" w14:textId="77777777" w:rsidR="00454042" w:rsidRDefault="00454042" w:rsidP="004540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туристско-краеведческой направленности, методист художественной направленности </w:t>
            </w:r>
          </w:p>
        </w:tc>
      </w:tr>
      <w:tr w:rsidR="00454042" w14:paraId="5D1617F4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C1BB7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6A3A2" w14:textId="49F467CA" w:rsidR="00454042" w:rsidRPr="004E4DFF" w:rsidRDefault="00454042" w:rsidP="007A6039">
            <w:pPr>
              <w:snapToGrid w:val="0"/>
              <w:rPr>
                <w:sz w:val="28"/>
                <w:szCs w:val="28"/>
                <w:lang w:eastAsia="ru-RU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мероприятиях, </w:t>
            </w:r>
            <w:r w:rsidRPr="004E4DFF">
              <w:rPr>
                <w:sz w:val="28"/>
                <w:szCs w:val="28"/>
              </w:rPr>
              <w:t>посвященных 7</w:t>
            </w:r>
            <w:r w:rsidR="004504DD">
              <w:rPr>
                <w:sz w:val="28"/>
                <w:szCs w:val="28"/>
              </w:rPr>
              <w:t>6</w:t>
            </w:r>
            <w:r w:rsidRPr="004E4DFF">
              <w:rPr>
                <w:sz w:val="28"/>
                <w:szCs w:val="28"/>
              </w:rPr>
              <w:t xml:space="preserve">- </w:t>
            </w:r>
            <w:proofErr w:type="spellStart"/>
            <w:r w:rsidRPr="004E4DFF">
              <w:rPr>
                <w:sz w:val="28"/>
                <w:szCs w:val="28"/>
              </w:rPr>
              <w:t>летию</w:t>
            </w:r>
            <w:proofErr w:type="spellEnd"/>
            <w:r w:rsidRPr="004E4DFF">
              <w:rPr>
                <w:sz w:val="28"/>
                <w:szCs w:val="28"/>
              </w:rPr>
              <w:t xml:space="preserve"> Победы в Великой Отечественной войне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03F44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DD23" w14:textId="77777777" w:rsidR="00454042" w:rsidRPr="004E4DFF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</w:rPr>
              <w:t>Зам. директора по ВР,</w:t>
            </w:r>
          </w:p>
          <w:p w14:paraId="6DAB3B7D" w14:textId="77777777" w:rsidR="00454042" w:rsidRPr="004E4DFF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методисты и педагоги по направлениям</w:t>
            </w:r>
          </w:p>
        </w:tc>
      </w:tr>
      <w:tr w:rsidR="00454042" w14:paraId="5ECB6101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1DB0F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DAC1C" w14:textId="42B8D647" w:rsidR="00454042" w:rsidRPr="00B30650" w:rsidRDefault="00454042" w:rsidP="00454042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 xml:space="preserve">Районный </w:t>
            </w:r>
            <w:r w:rsidR="003C32D9">
              <w:rPr>
                <w:color w:val="000000" w:themeColor="text1"/>
                <w:sz w:val="28"/>
                <w:szCs w:val="28"/>
              </w:rPr>
              <w:t>туристический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0650">
              <w:rPr>
                <w:color w:val="000000" w:themeColor="text1"/>
                <w:sz w:val="28"/>
                <w:szCs w:val="28"/>
              </w:rPr>
              <w:t>слет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образовательных организаций Белокалитвинского района -202</w:t>
            </w:r>
            <w:r w:rsidR="004504D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089F6" w14:textId="77777777" w:rsidR="00454042" w:rsidRPr="00B3065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6965" w14:textId="77777777" w:rsidR="00454042" w:rsidRPr="00B3065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14:paraId="47AD4F63" w14:textId="77777777" w:rsidR="00454042" w:rsidRPr="00B30650" w:rsidRDefault="00454042" w:rsidP="004540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ДДТ, образовательные организации города и района</w:t>
            </w:r>
          </w:p>
        </w:tc>
      </w:tr>
      <w:tr w:rsidR="00454042" w14:paraId="210B0AA8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54D9D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F493D" w14:textId="77777777" w:rsidR="00454042" w:rsidRPr="007162B8" w:rsidRDefault="00454042" w:rsidP="00454042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Ежегодные отчетные концерты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994C1" w14:textId="77777777" w:rsidR="00454042" w:rsidRPr="007162B8" w:rsidRDefault="00454042" w:rsidP="00454042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Май</w:t>
            </w:r>
          </w:p>
          <w:p w14:paraId="4ACCAA05" w14:textId="77777777" w:rsidR="00454042" w:rsidRPr="007162B8" w:rsidRDefault="00454042" w:rsidP="00454042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6FF6" w14:textId="77777777" w:rsidR="00454042" w:rsidRPr="007162B8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ВР, п</w:t>
            </w:r>
            <w:r w:rsidRPr="007162B8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>ДДТ</w:t>
            </w:r>
          </w:p>
        </w:tc>
      </w:tr>
      <w:tr w:rsidR="00454042" w14:paraId="277EE583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A426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A2CD5" w14:textId="77777777" w:rsidR="00454042" w:rsidRPr="007162B8" w:rsidRDefault="00454042" w:rsidP="00454042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Праздник ко Дню защиты детей «Здравствуй, лето».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6B7DB" w14:textId="77777777" w:rsidR="00454042" w:rsidRPr="007162B8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032F" w14:textId="77777777" w:rsidR="00454042" w:rsidRPr="007162B8" w:rsidRDefault="00454042" w:rsidP="0045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54042" w14:paraId="4286DF9D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79859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C6C4B" w14:textId="11D17A78" w:rsidR="00454042" w:rsidRPr="003136D4" w:rsidRDefault="00454042" w:rsidP="00454042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Работа по программам</w:t>
            </w:r>
            <w:r w:rsidR="00E54E7C">
              <w:rPr>
                <w:sz w:val="28"/>
              </w:rPr>
              <w:t>:</w:t>
            </w:r>
            <w:r w:rsidRPr="003136D4">
              <w:rPr>
                <w:sz w:val="28"/>
              </w:rPr>
              <w:t xml:space="preserve"> «Одаренные дети»,</w:t>
            </w:r>
            <w:r>
              <w:rPr>
                <w:sz w:val="28"/>
              </w:rPr>
              <w:t xml:space="preserve"> «Каникулы»</w:t>
            </w:r>
            <w:r w:rsidRPr="003136D4">
              <w:rPr>
                <w:sz w:val="28"/>
              </w:rPr>
              <w:t xml:space="preserve">, «Юный патриот </w:t>
            </w:r>
            <w:r w:rsidRPr="003136D4">
              <w:rPr>
                <w:sz w:val="28"/>
              </w:rPr>
              <w:lastRenderedPageBreak/>
              <w:t>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34A8C" w14:textId="77777777" w:rsidR="00454042" w:rsidRPr="003136D4" w:rsidRDefault="00454042" w:rsidP="00454042">
            <w:pPr>
              <w:snapToGrid w:val="0"/>
              <w:jc w:val="center"/>
              <w:rPr>
                <w:sz w:val="28"/>
              </w:rPr>
            </w:pPr>
            <w:r w:rsidRPr="003136D4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9369" w14:textId="77777777" w:rsidR="00454042" w:rsidRPr="001C0E83" w:rsidRDefault="00454042" w:rsidP="00454042">
            <w:pPr>
              <w:snapToGrid w:val="0"/>
              <w:jc w:val="center"/>
              <w:rPr>
                <w:sz w:val="28"/>
                <w:szCs w:val="28"/>
              </w:rPr>
            </w:pPr>
            <w:r w:rsidRPr="001C0E83">
              <w:rPr>
                <w:sz w:val="28"/>
                <w:szCs w:val="28"/>
              </w:rPr>
              <w:t xml:space="preserve">Зам директора по УР, ВР, методист </w:t>
            </w:r>
            <w:r w:rsidRPr="001C0E83">
              <w:rPr>
                <w:sz w:val="28"/>
                <w:szCs w:val="28"/>
              </w:rPr>
              <w:lastRenderedPageBreak/>
              <w:t>физкультурно-спортивной направленности; туристско-краеведческой направленности</w:t>
            </w:r>
          </w:p>
        </w:tc>
      </w:tr>
      <w:tr w:rsidR="00454042" w14:paraId="53C09E29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D53EA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91599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городских соревнованиях: </w:t>
            </w:r>
          </w:p>
          <w:p w14:paraId="5F4E3D09" w14:textId="77777777" w:rsidR="00454042" w:rsidRPr="004E4DFF" w:rsidRDefault="00454042" w:rsidP="00454042">
            <w:pPr>
              <w:rPr>
                <w:sz w:val="28"/>
              </w:rPr>
            </w:pPr>
            <w:r w:rsidRPr="004E4DFF">
              <w:rPr>
                <w:sz w:val="28"/>
              </w:rPr>
              <w:t>- по спортивному скалолазанию;</w:t>
            </w:r>
          </w:p>
          <w:p w14:paraId="578873C9" w14:textId="77777777" w:rsidR="00454042" w:rsidRPr="004E4DFF" w:rsidRDefault="00454042" w:rsidP="00454042">
            <w:pPr>
              <w:rPr>
                <w:sz w:val="28"/>
              </w:rPr>
            </w:pPr>
            <w:r w:rsidRPr="004E4DFF">
              <w:rPr>
                <w:sz w:val="28"/>
              </w:rPr>
              <w:t>- пешеходному туризму;</w:t>
            </w:r>
          </w:p>
          <w:p w14:paraId="28CEC6FA" w14:textId="6774B30F" w:rsidR="00454042" w:rsidRPr="004E4DFF" w:rsidRDefault="00454042" w:rsidP="00454042">
            <w:pPr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4404F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E838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</w:t>
            </w:r>
            <w:r w:rsidRPr="004E4DFF">
              <w:rPr>
                <w:sz w:val="28"/>
              </w:rPr>
              <w:t xml:space="preserve">Р, методист </w:t>
            </w:r>
            <w:r>
              <w:rPr>
                <w:sz w:val="28"/>
              </w:rPr>
              <w:t>по туристско-краеведческой направленности</w:t>
            </w:r>
          </w:p>
        </w:tc>
      </w:tr>
      <w:tr w:rsidR="00454042" w14:paraId="6BE85493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0615D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3F7CA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Участие в городских, областных соревнованиях по спортивному туризму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5D367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FA27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методист и   педагоги по направлению</w:t>
            </w:r>
          </w:p>
        </w:tc>
      </w:tr>
      <w:tr w:rsidR="00454042" w14:paraId="3E5C8348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18443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BD7BB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массовых мероприятий (план прилагается).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FEF28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C3A7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педагоги-организаторы</w:t>
            </w:r>
          </w:p>
        </w:tc>
      </w:tr>
      <w:tr w:rsidR="00454042" w14:paraId="30B29E94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5420A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36527" w14:textId="1E285C03" w:rsidR="00454042" w:rsidRPr="00032F6C" w:rsidRDefault="00454042" w:rsidP="0045404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 xml:space="preserve">Участие в мероприятиях, Акциях, добровольческих проектах, конкурсах, молодежных форумах «Молодая волна», «Молодежная команда </w:t>
            </w:r>
            <w:r w:rsidR="00E54E7C">
              <w:rPr>
                <w:sz w:val="28"/>
                <w:szCs w:val="28"/>
              </w:rPr>
              <w:t>Г</w:t>
            </w:r>
            <w:r w:rsidRPr="00032F6C">
              <w:rPr>
                <w:sz w:val="28"/>
                <w:szCs w:val="28"/>
              </w:rPr>
              <w:t xml:space="preserve">убернатора»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C7C2E" w14:textId="77777777" w:rsidR="00454042" w:rsidRPr="00032F6C" w:rsidRDefault="00454042" w:rsidP="00454042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EA04" w14:textId="77777777" w:rsidR="00454042" w:rsidRPr="00032F6C" w:rsidRDefault="00454042" w:rsidP="00454042">
            <w:pPr>
              <w:jc w:val="center"/>
              <w:rPr>
                <w:szCs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 xml:space="preserve">ВР, Аракчеева </w:t>
            </w:r>
            <w:r>
              <w:rPr>
                <w:sz w:val="28"/>
                <w:szCs w:val="28"/>
              </w:rPr>
              <w:t>Т. Г.</w:t>
            </w:r>
          </w:p>
        </w:tc>
      </w:tr>
      <w:tr w:rsidR="00454042" w14:paraId="260B4FA1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A68CF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3AD42" w14:textId="77777777" w:rsidR="00454042" w:rsidRPr="00032F6C" w:rsidRDefault="00454042" w:rsidP="00454042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Организация работы с детьми с ОВЗ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A9192" w14:textId="77777777" w:rsidR="00454042" w:rsidRPr="00032F6C" w:rsidRDefault="00454042" w:rsidP="00454042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6AA6" w14:textId="77777777" w:rsidR="00454042" w:rsidRPr="00032F6C" w:rsidRDefault="00454042" w:rsidP="00454042">
            <w:pPr>
              <w:jc w:val="center"/>
              <w:rPr>
                <w:sz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>ВР, Аракчеева Г.Т.</w:t>
            </w:r>
          </w:p>
        </w:tc>
      </w:tr>
      <w:tr w:rsidR="00454042" w14:paraId="2BDCE731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A877E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CA280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Реализация </w:t>
            </w:r>
            <w:proofErr w:type="spellStart"/>
            <w:r w:rsidRPr="004E4DFF">
              <w:rPr>
                <w:sz w:val="28"/>
              </w:rPr>
              <w:t>этнорегионального</w:t>
            </w:r>
            <w:proofErr w:type="spellEnd"/>
            <w:r w:rsidRPr="004E4DFF">
              <w:rPr>
                <w:sz w:val="28"/>
              </w:rPr>
              <w:t xml:space="preserve"> (казачьего) компонента согласно образовательным программам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2C50C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14:paraId="7F2E07D7" w14:textId="77777777" w:rsidR="00454042" w:rsidRPr="004E4DFF" w:rsidRDefault="00454042" w:rsidP="00454042">
            <w:pPr>
              <w:jc w:val="center"/>
              <w:rPr>
                <w:sz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C2EF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Директор,</w:t>
            </w:r>
          </w:p>
          <w:p w14:paraId="4016202B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методисты</w:t>
            </w:r>
          </w:p>
        </w:tc>
      </w:tr>
      <w:tr w:rsidR="00454042" w14:paraId="68651DF6" w14:textId="77777777" w:rsidTr="007A6039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E06E9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BF6C1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Обеспечение преемственности общего и дополнительного образования в работе детских объединений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62959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14:paraId="125D1001" w14:textId="77777777" w:rsidR="00454042" w:rsidRPr="004E4DFF" w:rsidRDefault="00454042" w:rsidP="00454042">
            <w:pPr>
              <w:jc w:val="center"/>
              <w:rPr>
                <w:sz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B395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</w:p>
        </w:tc>
      </w:tr>
      <w:tr w:rsidR="00454042" w14:paraId="7BE1E251" w14:textId="77777777" w:rsidTr="007A6039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B6779" w14:textId="77777777" w:rsidR="00454042" w:rsidRPr="00C0793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D3F29" w14:textId="77777777" w:rsidR="00454042" w:rsidRPr="004E4DFF" w:rsidRDefault="00454042" w:rsidP="00454042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игровых программ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CD632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0EE2" w14:textId="77777777" w:rsidR="00454042" w:rsidRPr="004E4DFF" w:rsidRDefault="00454042" w:rsidP="00454042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Педагог</w:t>
            </w:r>
            <w:r>
              <w:rPr>
                <w:sz w:val="28"/>
              </w:rPr>
              <w:t>и</w:t>
            </w:r>
            <w:r w:rsidRPr="004E4DFF">
              <w:rPr>
                <w:sz w:val="28"/>
              </w:rPr>
              <w:t>-организатор</w:t>
            </w:r>
            <w:r>
              <w:rPr>
                <w:sz w:val="28"/>
              </w:rPr>
              <w:t>ы</w:t>
            </w:r>
          </w:p>
        </w:tc>
      </w:tr>
      <w:tr w:rsidR="007A6039" w14:paraId="3EFD12CE" w14:textId="77777777" w:rsidTr="007A6039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558F5" w14:textId="77777777" w:rsidR="007A6039" w:rsidRPr="00C07934" w:rsidRDefault="007A6039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298BB" w14:textId="273BBDF3" w:rsidR="007A6039" w:rsidRPr="004E4DFF" w:rsidRDefault="007A6039" w:rsidP="007A603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Проведение воспитательных мероприятий (в соответствии с планом воспитательной работы </w:t>
            </w:r>
            <w:r>
              <w:rPr>
                <w:sz w:val="28"/>
              </w:rPr>
              <w:t>МБУ ДО ДДТ</w:t>
            </w:r>
            <w:r>
              <w:rPr>
                <w:sz w:val="28"/>
              </w:rPr>
              <w:t xml:space="preserve"> на 2020-2021 </w:t>
            </w:r>
            <w:proofErr w:type="spellStart"/>
            <w:proofErr w:type="gramStart"/>
            <w:r>
              <w:rPr>
                <w:sz w:val="28"/>
              </w:rPr>
              <w:t>уч.год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9FCB9" w14:textId="26899EA7" w:rsidR="007A6039" w:rsidRPr="004E4DFF" w:rsidRDefault="007A6039" w:rsidP="00454042">
            <w:pPr>
              <w:snapToGrid w:val="0"/>
              <w:jc w:val="center"/>
              <w:rPr>
                <w:sz w:val="28"/>
              </w:rPr>
            </w:pPr>
            <w:r w:rsidRPr="007A6039"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2749" w14:textId="449AC889" w:rsidR="007A6039" w:rsidRPr="004E4DFF" w:rsidRDefault="007A6039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</w:tr>
      <w:tr w:rsidR="00454042" w14:paraId="5B7C3911" w14:textId="77777777" w:rsidTr="007A6039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451F" w14:textId="77777777" w:rsidR="00454042" w:rsidRPr="007C0A24" w:rsidRDefault="00454042" w:rsidP="00454042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C8E4D" w14:textId="77777777" w:rsidR="00454042" w:rsidRDefault="00454042" w:rsidP="00454042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по реализации областного инновационного </w:t>
            </w:r>
            <w:r w:rsidRPr="00301D48">
              <w:rPr>
                <w:b/>
                <w:sz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обучающихся»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C0A39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5E9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ОМР</w:t>
            </w:r>
          </w:p>
          <w:p w14:paraId="0206D73F" w14:textId="77777777" w:rsidR="00454042" w:rsidRDefault="00454042" w:rsidP="0045404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УР и ВР, методисты</w:t>
            </w:r>
          </w:p>
        </w:tc>
      </w:tr>
    </w:tbl>
    <w:p w14:paraId="36C771D9" w14:textId="77777777" w:rsidR="007A6039" w:rsidRDefault="007A6039" w:rsidP="007A6039">
      <w:pPr>
        <w:pStyle w:val="a5"/>
        <w:tabs>
          <w:tab w:val="left" w:pos="2268"/>
        </w:tabs>
        <w:rPr>
          <w:b/>
          <w:sz w:val="32"/>
          <w:szCs w:val="32"/>
        </w:rPr>
      </w:pPr>
    </w:p>
    <w:p w14:paraId="45D14036" w14:textId="77777777" w:rsidR="007A6039" w:rsidRDefault="007A6039" w:rsidP="007A6039">
      <w:pPr>
        <w:pStyle w:val="a5"/>
        <w:tabs>
          <w:tab w:val="left" w:pos="2268"/>
        </w:tabs>
        <w:rPr>
          <w:b/>
          <w:sz w:val="32"/>
          <w:szCs w:val="32"/>
        </w:rPr>
      </w:pPr>
    </w:p>
    <w:p w14:paraId="1836C7C5" w14:textId="77777777" w:rsidR="007A6039" w:rsidRDefault="007A6039" w:rsidP="007A6039">
      <w:pPr>
        <w:pStyle w:val="a5"/>
        <w:tabs>
          <w:tab w:val="left" w:pos="2268"/>
        </w:tabs>
        <w:rPr>
          <w:b/>
          <w:sz w:val="32"/>
          <w:szCs w:val="32"/>
        </w:rPr>
      </w:pPr>
    </w:p>
    <w:p w14:paraId="4D724E15" w14:textId="07991E94" w:rsidR="003B587B" w:rsidRPr="007C0A24" w:rsidRDefault="003B587B" w:rsidP="00E91D91">
      <w:pPr>
        <w:pStyle w:val="a5"/>
        <w:numPr>
          <w:ilvl w:val="0"/>
          <w:numId w:val="4"/>
        </w:numPr>
        <w:tabs>
          <w:tab w:val="left" w:pos="2268"/>
        </w:tabs>
        <w:jc w:val="center"/>
        <w:rPr>
          <w:b/>
          <w:sz w:val="32"/>
          <w:szCs w:val="32"/>
        </w:rPr>
      </w:pPr>
      <w:r w:rsidRPr="007C0A24">
        <w:rPr>
          <w:b/>
          <w:sz w:val="32"/>
          <w:szCs w:val="32"/>
        </w:rPr>
        <w:lastRenderedPageBreak/>
        <w:t>Работа с педагогическими кадрами</w:t>
      </w:r>
    </w:p>
    <w:p w14:paraId="352A47AF" w14:textId="77777777" w:rsidR="003B587B" w:rsidRDefault="003B587B" w:rsidP="003B587B">
      <w:pPr>
        <w:rPr>
          <w:b/>
          <w:sz w:val="32"/>
          <w:szCs w:val="32"/>
        </w:rPr>
      </w:pPr>
    </w:p>
    <w:p w14:paraId="320CC610" w14:textId="77777777" w:rsidR="007D230F" w:rsidRPr="00523B50" w:rsidRDefault="007D230F" w:rsidP="004B547C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Задачи работы:</w:t>
      </w:r>
    </w:p>
    <w:p w14:paraId="2F172436" w14:textId="77777777" w:rsidR="007C0A24" w:rsidRPr="007C0A24" w:rsidRDefault="007C0A24" w:rsidP="007D230F">
      <w:pPr>
        <w:rPr>
          <w:sz w:val="32"/>
          <w:szCs w:val="32"/>
        </w:rPr>
      </w:pPr>
    </w:p>
    <w:p w14:paraId="25D501A3" w14:textId="77777777" w:rsidR="007D230F" w:rsidRPr="007C0A24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C0A24">
        <w:rPr>
          <w:sz w:val="28"/>
          <w:szCs w:val="28"/>
        </w:rPr>
        <w:t xml:space="preserve"> Создание условий </w:t>
      </w:r>
      <w:r w:rsidR="00234A19" w:rsidRPr="007C0A24">
        <w:rPr>
          <w:sz w:val="28"/>
          <w:szCs w:val="28"/>
        </w:rPr>
        <w:t>для непрерывного</w:t>
      </w:r>
      <w:r w:rsidRPr="007C0A24">
        <w:rPr>
          <w:sz w:val="28"/>
          <w:szCs w:val="28"/>
        </w:rPr>
        <w:t xml:space="preserve"> профессионального обра</w:t>
      </w:r>
      <w:r w:rsidR="007C0A24" w:rsidRPr="007C0A24">
        <w:rPr>
          <w:sz w:val="28"/>
          <w:szCs w:val="28"/>
        </w:rPr>
        <w:t xml:space="preserve">зования  </w:t>
      </w:r>
      <w:r w:rsidR="007C0A24">
        <w:rPr>
          <w:sz w:val="28"/>
          <w:szCs w:val="28"/>
        </w:rPr>
        <w:t xml:space="preserve"> п</w:t>
      </w:r>
      <w:r w:rsidR="007C0A24" w:rsidRPr="007C0A24">
        <w:rPr>
          <w:sz w:val="28"/>
          <w:szCs w:val="28"/>
        </w:rPr>
        <w:t>едагогических кадров.</w:t>
      </w:r>
      <w:r w:rsidRPr="007C0A24">
        <w:rPr>
          <w:sz w:val="28"/>
          <w:szCs w:val="28"/>
        </w:rPr>
        <w:t xml:space="preserve">                        </w:t>
      </w:r>
    </w:p>
    <w:p w14:paraId="77AC91C5" w14:textId="77777777" w:rsidR="007D230F" w:rsidRPr="00BA38C5" w:rsidRDefault="007D230F" w:rsidP="00E8306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2611E51" w14:textId="77777777" w:rsidR="007D230F" w:rsidRDefault="00234A19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Совершенствование работы по</w:t>
      </w:r>
      <w:r w:rsidR="007D230F">
        <w:rPr>
          <w:sz w:val="28"/>
        </w:rPr>
        <w:t xml:space="preserve"> усилению мотивации педагогов на освоение </w:t>
      </w:r>
      <w:r>
        <w:rPr>
          <w:sz w:val="28"/>
        </w:rPr>
        <w:t>инновационных педагогических</w:t>
      </w:r>
      <w:r w:rsidR="007D230F">
        <w:rPr>
          <w:sz w:val="28"/>
        </w:rPr>
        <w:t xml:space="preserve"> </w:t>
      </w:r>
      <w:r>
        <w:rPr>
          <w:sz w:val="28"/>
        </w:rPr>
        <w:t>технологий обучения</w:t>
      </w:r>
      <w:r w:rsidR="007C0A24">
        <w:rPr>
          <w:sz w:val="28"/>
        </w:rPr>
        <w:t xml:space="preserve"> и воспитания.</w:t>
      </w:r>
    </w:p>
    <w:p w14:paraId="52D4C4B1" w14:textId="77777777" w:rsidR="00E161BD" w:rsidRDefault="00E161BD" w:rsidP="00E83069">
      <w:pPr>
        <w:pStyle w:val="a5"/>
        <w:jc w:val="both"/>
        <w:rPr>
          <w:sz w:val="28"/>
        </w:rPr>
      </w:pPr>
    </w:p>
    <w:p w14:paraId="478AAE24" w14:textId="77777777"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Обеспечение оптимального уровня квалификации педагогических кадров, необходимого </w:t>
      </w:r>
      <w:r w:rsidR="00234A19">
        <w:rPr>
          <w:sz w:val="28"/>
        </w:rPr>
        <w:t>для успешного</w:t>
      </w:r>
      <w:r>
        <w:rPr>
          <w:sz w:val="28"/>
        </w:rPr>
        <w:t xml:space="preserve"> развития Дома детского творчества в </w:t>
      </w:r>
      <w:r w:rsidR="00234A19">
        <w:rPr>
          <w:sz w:val="28"/>
        </w:rPr>
        <w:t>режиме инноваций</w:t>
      </w:r>
      <w:r w:rsidR="007C0A24">
        <w:rPr>
          <w:sz w:val="28"/>
        </w:rPr>
        <w:t>.</w:t>
      </w:r>
      <w:r>
        <w:rPr>
          <w:sz w:val="28"/>
        </w:rPr>
        <w:t xml:space="preserve"> </w:t>
      </w:r>
    </w:p>
    <w:p w14:paraId="2E476DE0" w14:textId="77777777" w:rsidR="007D230F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14:paraId="054EF934" w14:textId="77777777" w:rsidR="007D230F" w:rsidRPr="00341003" w:rsidRDefault="007C0A24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7D230F" w:rsidRPr="00341003">
        <w:rPr>
          <w:sz w:val="28"/>
        </w:rPr>
        <w:t>Методическая поддержка инновационных проектов, разработанных</w:t>
      </w:r>
    </w:p>
    <w:p w14:paraId="41BAF6AA" w14:textId="77777777" w:rsidR="007D230F" w:rsidRPr="005B7533" w:rsidRDefault="00D83DCA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в ДДТ</w:t>
      </w:r>
      <w:r w:rsidR="007D230F">
        <w:rPr>
          <w:sz w:val="28"/>
        </w:rPr>
        <w:t xml:space="preserve"> совершенствование разноуровневой системы внутриучрежденческого </w:t>
      </w:r>
      <w:r>
        <w:rPr>
          <w:sz w:val="28"/>
        </w:rPr>
        <w:t>повышения квалификации</w:t>
      </w:r>
      <w:r w:rsidR="007D230F">
        <w:rPr>
          <w:sz w:val="28"/>
        </w:rPr>
        <w:t xml:space="preserve"> педагогов дополнительного образования</w:t>
      </w:r>
      <w:r w:rsidR="007C0A24">
        <w:rPr>
          <w:sz w:val="28"/>
        </w:rPr>
        <w:t>.</w:t>
      </w:r>
    </w:p>
    <w:p w14:paraId="3C95A921" w14:textId="77777777" w:rsidR="007D230F" w:rsidRDefault="007D230F" w:rsidP="00E83069">
      <w:pPr>
        <w:tabs>
          <w:tab w:val="num" w:pos="0"/>
        </w:tabs>
        <w:jc w:val="both"/>
        <w:rPr>
          <w:sz w:val="28"/>
          <w:szCs w:val="28"/>
        </w:rPr>
      </w:pPr>
    </w:p>
    <w:p w14:paraId="54863ADE" w14:textId="77777777"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36"/>
        </w:rPr>
      </w:pPr>
      <w:r>
        <w:rPr>
          <w:sz w:val="28"/>
          <w:szCs w:val="28"/>
        </w:rPr>
        <w:t xml:space="preserve"> Стимулирование педагогов к самореализации и </w:t>
      </w:r>
      <w:r w:rsidR="007C0A24">
        <w:rPr>
          <w:sz w:val="28"/>
          <w:szCs w:val="28"/>
        </w:rPr>
        <w:t>самосовершенствованию.</w:t>
      </w:r>
      <w:r>
        <w:rPr>
          <w:sz w:val="36"/>
        </w:rPr>
        <w:t xml:space="preserve"> </w:t>
      </w:r>
    </w:p>
    <w:p w14:paraId="3C8D355C" w14:textId="77777777" w:rsidR="002E44EA" w:rsidRDefault="002E44EA" w:rsidP="00E83069">
      <w:pPr>
        <w:jc w:val="both"/>
        <w:rPr>
          <w:b/>
          <w:sz w:val="32"/>
          <w:szCs w:val="32"/>
        </w:rPr>
      </w:pPr>
    </w:p>
    <w:p w14:paraId="1044D4AE" w14:textId="77777777" w:rsidR="007D230F" w:rsidRDefault="007D230F" w:rsidP="004B547C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Основные направления работы:</w:t>
      </w:r>
    </w:p>
    <w:p w14:paraId="3B9FCAE9" w14:textId="77777777" w:rsidR="001C0E83" w:rsidRPr="00523B50" w:rsidRDefault="001C0E83" w:rsidP="001C0E83">
      <w:pPr>
        <w:pStyle w:val="a5"/>
        <w:ind w:left="0"/>
        <w:rPr>
          <w:b/>
          <w:sz w:val="30"/>
          <w:szCs w:val="30"/>
        </w:rPr>
      </w:pPr>
    </w:p>
    <w:p w14:paraId="7C383338" w14:textId="77777777" w:rsidR="00E15BF2" w:rsidRDefault="007D230F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 w:rsidRPr="00E15BF2">
        <w:rPr>
          <w:sz w:val="28"/>
        </w:rPr>
        <w:t>Разработка единой методической темы.</w:t>
      </w:r>
      <w:r w:rsidR="00E15BF2" w:rsidRPr="00E15BF2">
        <w:rPr>
          <w:sz w:val="28"/>
        </w:rPr>
        <w:t xml:space="preserve"> </w:t>
      </w:r>
    </w:p>
    <w:p w14:paraId="1311DEBD" w14:textId="77777777" w:rsidR="00E15BF2" w:rsidRDefault="00E15BF2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педагогического совета.</w:t>
      </w:r>
    </w:p>
    <w:p w14:paraId="2F9AA1A6" w14:textId="77777777" w:rsidR="00E15BF2" w:rsidRDefault="00E15BF2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методического совета.</w:t>
      </w:r>
    </w:p>
    <w:p w14:paraId="5A381E7E" w14:textId="77777777" w:rsidR="00E15BF2" w:rsidRDefault="00E15BF2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>
        <w:rPr>
          <w:sz w:val="28"/>
        </w:rPr>
        <w:t>Работа</w:t>
      </w:r>
      <w:r w:rsidRPr="00E15BF2">
        <w:rPr>
          <w:sz w:val="28"/>
        </w:rPr>
        <w:t xml:space="preserve"> </w:t>
      </w:r>
      <w:r>
        <w:rPr>
          <w:sz w:val="28"/>
        </w:rPr>
        <w:t xml:space="preserve">методических объединений </w:t>
      </w:r>
      <w:r w:rsidR="00096C58">
        <w:rPr>
          <w:sz w:val="28"/>
        </w:rPr>
        <w:t xml:space="preserve">и творческих групп </w:t>
      </w:r>
      <w:r w:rsidR="00234A19">
        <w:rPr>
          <w:sz w:val="28"/>
        </w:rPr>
        <w:t>по направлениям</w:t>
      </w:r>
      <w:r>
        <w:rPr>
          <w:sz w:val="28"/>
        </w:rPr>
        <w:t>.</w:t>
      </w:r>
    </w:p>
    <w:p w14:paraId="35F6A2AA" w14:textId="77777777" w:rsidR="00E15BF2" w:rsidRDefault="00E15BF2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>
        <w:rPr>
          <w:sz w:val="28"/>
        </w:rPr>
        <w:t xml:space="preserve">Работа с </w:t>
      </w:r>
      <w:r w:rsidR="00096C58">
        <w:rPr>
          <w:sz w:val="28"/>
        </w:rPr>
        <w:t>вновь прибывшими</w:t>
      </w:r>
      <w:r>
        <w:rPr>
          <w:sz w:val="28"/>
        </w:rPr>
        <w:t xml:space="preserve"> специалистами.</w:t>
      </w:r>
    </w:p>
    <w:p w14:paraId="51CB13E5" w14:textId="77777777" w:rsidR="00E15BF2" w:rsidRDefault="00E15BF2" w:rsidP="0085593D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spacing w:line="276" w:lineRule="auto"/>
        <w:rPr>
          <w:sz w:val="28"/>
        </w:rPr>
      </w:pPr>
      <w:r>
        <w:rPr>
          <w:sz w:val="28"/>
        </w:rPr>
        <w:t>Повышение квалификации педагогов, их самообразование.</w:t>
      </w:r>
    </w:p>
    <w:p w14:paraId="76C7249C" w14:textId="77777777" w:rsidR="00E15BF2" w:rsidRPr="00390901" w:rsidRDefault="00E15BF2" w:rsidP="0085593D">
      <w:pPr>
        <w:pStyle w:val="a5"/>
        <w:numPr>
          <w:ilvl w:val="2"/>
          <w:numId w:val="25"/>
        </w:numPr>
        <w:suppressAutoHyphens w:val="0"/>
        <w:spacing w:line="276" w:lineRule="auto"/>
        <w:ind w:left="426" w:hanging="426"/>
        <w:rPr>
          <w:sz w:val="28"/>
        </w:rPr>
      </w:pPr>
      <w:r w:rsidRPr="00390901">
        <w:rPr>
          <w:sz w:val="28"/>
        </w:rPr>
        <w:t xml:space="preserve">Организация и </w:t>
      </w:r>
      <w:r w:rsidR="00234A19" w:rsidRPr="00390901">
        <w:rPr>
          <w:sz w:val="28"/>
        </w:rPr>
        <w:t>проведение семинаров</w:t>
      </w:r>
      <w:r w:rsidRPr="00390901">
        <w:rPr>
          <w:sz w:val="28"/>
        </w:rPr>
        <w:t>, педагогических чтений.</w:t>
      </w:r>
    </w:p>
    <w:p w14:paraId="50D46E81" w14:textId="77777777" w:rsidR="00C1105A" w:rsidRPr="00390901" w:rsidRDefault="00C1105A" w:rsidP="0085593D">
      <w:pPr>
        <w:pStyle w:val="a5"/>
        <w:numPr>
          <w:ilvl w:val="2"/>
          <w:numId w:val="25"/>
        </w:numPr>
        <w:spacing w:line="276" w:lineRule="auto"/>
        <w:ind w:left="426" w:hanging="426"/>
        <w:rPr>
          <w:sz w:val="30"/>
          <w:szCs w:val="30"/>
        </w:rPr>
      </w:pPr>
      <w:r w:rsidRPr="00390901">
        <w:rPr>
          <w:sz w:val="30"/>
          <w:szCs w:val="30"/>
        </w:rPr>
        <w:t>Изучение, обобщение и распространение передового педагогического опыта</w:t>
      </w:r>
    </w:p>
    <w:p w14:paraId="00A03232" w14:textId="77777777" w:rsidR="00E15BF2" w:rsidRPr="00390901" w:rsidRDefault="00E15BF2" w:rsidP="0085593D">
      <w:pPr>
        <w:pStyle w:val="a5"/>
        <w:numPr>
          <w:ilvl w:val="2"/>
          <w:numId w:val="25"/>
        </w:numPr>
        <w:suppressAutoHyphens w:val="0"/>
        <w:spacing w:line="276" w:lineRule="auto"/>
        <w:ind w:left="426" w:hanging="426"/>
        <w:rPr>
          <w:sz w:val="28"/>
        </w:rPr>
      </w:pPr>
      <w:r w:rsidRPr="00390901">
        <w:rPr>
          <w:sz w:val="28"/>
        </w:rPr>
        <w:t>Аттестация педагогических работников.</w:t>
      </w:r>
    </w:p>
    <w:p w14:paraId="1CB247C9" w14:textId="77777777" w:rsidR="00E15BF2" w:rsidRPr="00390901" w:rsidRDefault="00E15BF2" w:rsidP="0085593D">
      <w:pPr>
        <w:pStyle w:val="a5"/>
        <w:numPr>
          <w:ilvl w:val="2"/>
          <w:numId w:val="25"/>
        </w:numPr>
        <w:tabs>
          <w:tab w:val="left" w:pos="851"/>
        </w:tabs>
        <w:suppressAutoHyphens w:val="0"/>
        <w:spacing w:line="276" w:lineRule="auto"/>
        <w:ind w:left="426" w:hanging="426"/>
        <w:rPr>
          <w:sz w:val="28"/>
        </w:rPr>
      </w:pPr>
      <w:r w:rsidRPr="00390901">
        <w:rPr>
          <w:sz w:val="28"/>
        </w:rPr>
        <w:t>Работа учебных кабинетов.</w:t>
      </w:r>
    </w:p>
    <w:p w14:paraId="7E78B685" w14:textId="77777777" w:rsidR="00E15BF2" w:rsidRDefault="00E15BF2" w:rsidP="00390901">
      <w:pPr>
        <w:suppressAutoHyphens w:val="0"/>
        <w:ind w:left="426" w:hanging="426"/>
        <w:rPr>
          <w:sz w:val="28"/>
        </w:rPr>
      </w:pPr>
    </w:p>
    <w:p w14:paraId="77FF031D" w14:textId="402A7654" w:rsidR="00301D48" w:rsidRPr="00331231" w:rsidRDefault="000D2E09" w:rsidP="00301D48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2020</w:t>
      </w:r>
      <w:r w:rsidR="00301D48">
        <w:rPr>
          <w:sz w:val="28"/>
        </w:rPr>
        <w:t>-20</w:t>
      </w:r>
      <w:r w:rsidR="003F273B">
        <w:rPr>
          <w:sz w:val="28"/>
        </w:rPr>
        <w:t>2</w:t>
      </w:r>
      <w:r>
        <w:rPr>
          <w:sz w:val="28"/>
        </w:rPr>
        <w:t>1</w:t>
      </w:r>
      <w:r w:rsidR="00301D48">
        <w:rPr>
          <w:sz w:val="28"/>
        </w:rPr>
        <w:t xml:space="preserve"> учебном году педагогический коллектив Дома детского творчества будет работать </w:t>
      </w:r>
      <w:r w:rsidR="00301D48" w:rsidRPr="00E273B7">
        <w:rPr>
          <w:b/>
          <w:sz w:val="28"/>
        </w:rPr>
        <w:t>по единой методической теме</w:t>
      </w:r>
      <w:r w:rsidR="00301D48">
        <w:rPr>
          <w:b/>
          <w:sz w:val="28"/>
        </w:rPr>
        <w:t>:</w:t>
      </w:r>
      <w:r w:rsidR="00301D48" w:rsidRPr="00E273B7">
        <w:rPr>
          <w:b/>
          <w:sz w:val="28"/>
        </w:rPr>
        <w:t xml:space="preserve"> </w:t>
      </w:r>
      <w:r w:rsidR="00301D48" w:rsidRPr="00331231">
        <w:rPr>
          <w:b/>
          <w:sz w:val="28"/>
          <w:szCs w:val="28"/>
        </w:rPr>
        <w:t>«</w:t>
      </w:r>
      <w:r w:rsidR="00301D48">
        <w:rPr>
          <w:b/>
          <w:sz w:val="28"/>
          <w:szCs w:val="28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</w:t>
      </w:r>
      <w:r w:rsidR="00301D48" w:rsidRPr="00331231">
        <w:rPr>
          <w:b/>
          <w:sz w:val="28"/>
          <w:szCs w:val="28"/>
        </w:rPr>
        <w:t>»</w:t>
      </w:r>
    </w:p>
    <w:p w14:paraId="0D275C42" w14:textId="0C2903BB" w:rsidR="00301D48" w:rsidRDefault="00301D48" w:rsidP="00390901">
      <w:pPr>
        <w:suppressAutoHyphens w:val="0"/>
        <w:ind w:left="426" w:hanging="426"/>
        <w:rPr>
          <w:sz w:val="28"/>
        </w:rPr>
      </w:pPr>
    </w:p>
    <w:p w14:paraId="1C80C852" w14:textId="1391ABC9" w:rsidR="0085593D" w:rsidRDefault="0085593D" w:rsidP="00390901">
      <w:pPr>
        <w:suppressAutoHyphens w:val="0"/>
        <w:ind w:left="426" w:hanging="426"/>
        <w:rPr>
          <w:sz w:val="28"/>
        </w:rPr>
      </w:pPr>
    </w:p>
    <w:p w14:paraId="5678081F" w14:textId="55DC7FC0" w:rsidR="0085593D" w:rsidRDefault="0085593D" w:rsidP="00390901">
      <w:pPr>
        <w:suppressAutoHyphens w:val="0"/>
        <w:ind w:left="426" w:hanging="426"/>
        <w:rPr>
          <w:sz w:val="28"/>
        </w:rPr>
      </w:pPr>
    </w:p>
    <w:p w14:paraId="071DD793" w14:textId="77777777" w:rsidR="0085593D" w:rsidRPr="00390901" w:rsidRDefault="0085593D" w:rsidP="00390901">
      <w:pPr>
        <w:suppressAutoHyphens w:val="0"/>
        <w:ind w:left="426" w:hanging="426"/>
        <w:rPr>
          <w:sz w:val="28"/>
        </w:rPr>
      </w:pPr>
    </w:p>
    <w:p w14:paraId="3A0B1908" w14:textId="77777777" w:rsidR="00ED2D57" w:rsidRPr="008C59E9" w:rsidRDefault="0049630A" w:rsidP="00D338A7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lastRenderedPageBreak/>
        <w:t>Деятельность</w:t>
      </w:r>
      <w:r w:rsidR="00ED2D57" w:rsidRPr="008C59E9">
        <w:rPr>
          <w:b/>
          <w:sz w:val="30"/>
          <w:szCs w:val="30"/>
        </w:rPr>
        <w:t xml:space="preserve"> пед</w:t>
      </w:r>
      <w:r w:rsidR="009C6546" w:rsidRPr="008C59E9">
        <w:rPr>
          <w:b/>
          <w:sz w:val="30"/>
          <w:szCs w:val="30"/>
        </w:rPr>
        <w:t xml:space="preserve">агогического </w:t>
      </w:r>
      <w:r w:rsidR="00ED2D57" w:rsidRPr="008C59E9">
        <w:rPr>
          <w:b/>
          <w:sz w:val="30"/>
          <w:szCs w:val="30"/>
        </w:rPr>
        <w:t>совет</w:t>
      </w:r>
      <w:r w:rsidR="009C6546" w:rsidRPr="008C59E9">
        <w:rPr>
          <w:b/>
          <w:sz w:val="30"/>
          <w:szCs w:val="30"/>
        </w:rPr>
        <w:t>а</w:t>
      </w:r>
      <w:r w:rsidR="00ED2D57" w:rsidRPr="008C59E9">
        <w:rPr>
          <w:b/>
          <w:sz w:val="30"/>
          <w:szCs w:val="30"/>
        </w:rPr>
        <w:t>:</w:t>
      </w:r>
    </w:p>
    <w:p w14:paraId="56CC2591" w14:textId="77777777" w:rsidR="00ED2D57" w:rsidRPr="008C59E9" w:rsidRDefault="00ED2D57" w:rsidP="00ED2D57">
      <w:pPr>
        <w:rPr>
          <w:b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276"/>
        <w:gridCol w:w="2126"/>
      </w:tblGrid>
      <w:tr w:rsidR="008C59E9" w:rsidRPr="008C59E9" w14:paraId="6CAFD766" w14:textId="77777777" w:rsidTr="00034E66">
        <w:trPr>
          <w:trHeight w:val="661"/>
        </w:trPr>
        <w:tc>
          <w:tcPr>
            <w:tcW w:w="1668" w:type="dxa"/>
          </w:tcPr>
          <w:p w14:paraId="70CA0776" w14:textId="77777777" w:rsidR="009C6546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 </w:t>
            </w:r>
            <w:r w:rsidR="00034E66">
              <w:rPr>
                <w:b/>
                <w:sz w:val="28"/>
              </w:rPr>
              <w:t>з</w:t>
            </w:r>
            <w:r w:rsidR="009C6546" w:rsidRPr="008C59E9">
              <w:rPr>
                <w:b/>
                <w:sz w:val="28"/>
              </w:rPr>
              <w:t xml:space="preserve">аседания   </w:t>
            </w:r>
          </w:p>
          <w:p w14:paraId="118D2744" w14:textId="77777777" w:rsidR="00ED2D57" w:rsidRPr="008C59E9" w:rsidRDefault="009C6546" w:rsidP="00CB5520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  </w:t>
            </w:r>
            <w:r w:rsidR="00CB5520" w:rsidRPr="008C59E9">
              <w:rPr>
                <w:b/>
                <w:sz w:val="28"/>
              </w:rPr>
              <w:t>п</w:t>
            </w:r>
            <w:r w:rsidR="00ED2D57" w:rsidRPr="008C59E9">
              <w:rPr>
                <w:b/>
                <w:sz w:val="28"/>
              </w:rPr>
              <w:t>едсовета</w:t>
            </w:r>
          </w:p>
        </w:tc>
        <w:tc>
          <w:tcPr>
            <w:tcW w:w="4819" w:type="dxa"/>
          </w:tcPr>
          <w:p w14:paraId="6F2816AB" w14:textId="77777777"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Тема</w:t>
            </w:r>
          </w:p>
        </w:tc>
        <w:tc>
          <w:tcPr>
            <w:tcW w:w="1276" w:type="dxa"/>
          </w:tcPr>
          <w:p w14:paraId="6FFA9C73" w14:textId="77777777"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Срок проведения</w:t>
            </w:r>
          </w:p>
        </w:tc>
        <w:tc>
          <w:tcPr>
            <w:tcW w:w="2126" w:type="dxa"/>
          </w:tcPr>
          <w:p w14:paraId="7C50CB34" w14:textId="77777777" w:rsidR="008D448F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Ответствен</w:t>
            </w:r>
          </w:p>
          <w:p w14:paraId="42908B97" w14:textId="77777777"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proofErr w:type="spellStart"/>
            <w:r w:rsidRPr="008C59E9">
              <w:rPr>
                <w:b/>
                <w:sz w:val="28"/>
              </w:rPr>
              <w:t>ный</w:t>
            </w:r>
            <w:proofErr w:type="spellEnd"/>
          </w:p>
          <w:p w14:paraId="3E4809E1" w14:textId="77777777" w:rsidR="00ED2D57" w:rsidRPr="008C59E9" w:rsidRDefault="00ED2D57" w:rsidP="00ED2D57">
            <w:pPr>
              <w:jc w:val="center"/>
              <w:rPr>
                <w:b/>
                <w:sz w:val="28"/>
              </w:rPr>
            </w:pPr>
          </w:p>
        </w:tc>
      </w:tr>
      <w:tr w:rsidR="008C59E9" w:rsidRPr="008C59E9" w14:paraId="07A7249C" w14:textId="77777777" w:rsidTr="00034E66">
        <w:trPr>
          <w:trHeight w:val="1353"/>
        </w:trPr>
        <w:tc>
          <w:tcPr>
            <w:tcW w:w="1668" w:type="dxa"/>
          </w:tcPr>
          <w:p w14:paraId="30E75C04" w14:textId="77777777" w:rsidR="00ED2D57" w:rsidRPr="008C59E9" w:rsidRDefault="00ED2D57" w:rsidP="009C6546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1</w:t>
            </w:r>
          </w:p>
          <w:p w14:paraId="36C1D7F3" w14:textId="77777777"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4819" w:type="dxa"/>
          </w:tcPr>
          <w:p w14:paraId="45865E98" w14:textId="0F817FF0" w:rsidR="00ED2D57" w:rsidRPr="008C59E9" w:rsidRDefault="00ED2D57" w:rsidP="000D2E0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Цели и задачи, приоритетные </w:t>
            </w:r>
            <w:r w:rsidR="00F8143D" w:rsidRPr="008C59E9">
              <w:rPr>
                <w:sz w:val="28"/>
              </w:rPr>
              <w:t>направления деятельности</w:t>
            </w:r>
            <w:r w:rsidRPr="008C59E9">
              <w:rPr>
                <w:sz w:val="28"/>
              </w:rPr>
              <w:t xml:space="preserve"> Дома детского творчества на </w:t>
            </w:r>
            <w:r w:rsidR="002E44EA" w:rsidRPr="008C59E9">
              <w:rPr>
                <w:sz w:val="28"/>
              </w:rPr>
              <w:t>2</w:t>
            </w:r>
            <w:r w:rsidRPr="008C59E9">
              <w:rPr>
                <w:sz w:val="28"/>
              </w:rPr>
              <w:t>0</w:t>
            </w:r>
            <w:r w:rsidR="000D2E09">
              <w:rPr>
                <w:sz w:val="28"/>
              </w:rPr>
              <w:t>20</w:t>
            </w:r>
            <w:r w:rsidRPr="008C59E9">
              <w:rPr>
                <w:sz w:val="28"/>
              </w:rPr>
              <w:t>-20</w:t>
            </w:r>
            <w:r w:rsidR="00496110">
              <w:rPr>
                <w:sz w:val="28"/>
              </w:rPr>
              <w:t>2</w:t>
            </w:r>
            <w:r w:rsidR="000D2E09">
              <w:rPr>
                <w:sz w:val="28"/>
              </w:rPr>
              <w:t>1</w:t>
            </w:r>
            <w:r w:rsidR="00496110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уч. год.</w:t>
            </w:r>
          </w:p>
        </w:tc>
        <w:tc>
          <w:tcPr>
            <w:tcW w:w="1276" w:type="dxa"/>
          </w:tcPr>
          <w:p w14:paraId="4EE7B47A" w14:textId="77777777" w:rsidR="00ED2D57" w:rsidRPr="008C59E9" w:rsidRDefault="00CC1428" w:rsidP="009C6546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14:paraId="2A037C32" w14:textId="77777777"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2C055C4" w14:textId="77777777" w:rsidR="00ED2D57" w:rsidRPr="008C59E9" w:rsidRDefault="00ED2D57" w:rsidP="003578F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зам. директора по </w:t>
            </w:r>
            <w:r w:rsidR="00F8143D" w:rsidRPr="008C59E9">
              <w:rPr>
                <w:sz w:val="28"/>
              </w:rPr>
              <w:t>ОМР, УР</w:t>
            </w:r>
            <w:r w:rsidR="004B547C" w:rsidRPr="008C59E9">
              <w:rPr>
                <w:sz w:val="28"/>
              </w:rPr>
              <w:t>,</w:t>
            </w:r>
            <w:r w:rsidR="00985EFB">
              <w:rPr>
                <w:sz w:val="28"/>
              </w:rPr>
              <w:t xml:space="preserve"> </w:t>
            </w:r>
            <w:r w:rsidR="004B547C" w:rsidRPr="008C59E9">
              <w:rPr>
                <w:sz w:val="28"/>
              </w:rPr>
              <w:t>ВР</w:t>
            </w:r>
            <w:r w:rsidR="00523B50" w:rsidRPr="008C59E9">
              <w:rPr>
                <w:sz w:val="28"/>
              </w:rPr>
              <w:t xml:space="preserve"> </w:t>
            </w:r>
          </w:p>
        </w:tc>
      </w:tr>
      <w:tr w:rsidR="00FB1B05" w:rsidRPr="008C59E9" w14:paraId="6C7E9F4E" w14:textId="77777777" w:rsidTr="00034E66">
        <w:trPr>
          <w:trHeight w:val="677"/>
        </w:trPr>
        <w:tc>
          <w:tcPr>
            <w:tcW w:w="1668" w:type="dxa"/>
          </w:tcPr>
          <w:p w14:paraId="3234376F" w14:textId="77777777"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4819" w:type="dxa"/>
          </w:tcPr>
          <w:p w14:paraId="433199AF" w14:textId="75670E61" w:rsidR="004504DD" w:rsidRPr="004504DD" w:rsidRDefault="004504DD" w:rsidP="004504DD">
            <w:pPr>
              <w:pStyle w:val="a5"/>
              <w:numPr>
                <w:ilvl w:val="0"/>
                <w:numId w:val="49"/>
              </w:numPr>
              <w:ind w:left="37" w:hanging="37"/>
              <w:rPr>
                <w:bCs/>
                <w:sz w:val="28"/>
                <w:szCs w:val="28"/>
              </w:rPr>
            </w:pPr>
            <w:r w:rsidRPr="004504DD">
              <w:rPr>
                <w:bCs/>
                <w:sz w:val="28"/>
                <w:szCs w:val="28"/>
              </w:rPr>
              <w:t xml:space="preserve">Итоги реализации 2 этапа </w:t>
            </w:r>
            <w:r>
              <w:rPr>
                <w:bCs/>
                <w:sz w:val="28"/>
                <w:szCs w:val="28"/>
              </w:rPr>
              <w:t>о</w:t>
            </w:r>
            <w:r w:rsidRPr="004504DD">
              <w:rPr>
                <w:bCs/>
                <w:sz w:val="28"/>
                <w:szCs w:val="28"/>
              </w:rPr>
              <w:t>бластного инновационного проекта «Формирование российской гражданской идентичности обучающихся». Задачи 3 этапа.</w:t>
            </w:r>
          </w:p>
          <w:p w14:paraId="08FBFF00" w14:textId="6FBF6195" w:rsidR="00FB1B05" w:rsidRPr="004504DD" w:rsidRDefault="004504DD" w:rsidP="004504DD">
            <w:pPr>
              <w:pStyle w:val="a5"/>
              <w:numPr>
                <w:ilvl w:val="0"/>
                <w:numId w:val="49"/>
              </w:numPr>
              <w:tabs>
                <w:tab w:val="left" w:pos="286"/>
              </w:tabs>
              <w:ind w:left="37" w:firstLine="0"/>
              <w:rPr>
                <w:color w:val="000000"/>
                <w:sz w:val="24"/>
                <w:szCs w:val="24"/>
                <w:lang w:eastAsia="ru-RU"/>
              </w:rPr>
            </w:pPr>
            <w:r w:rsidRPr="004504DD">
              <w:rPr>
                <w:bCs/>
                <w:sz w:val="28"/>
                <w:szCs w:val="28"/>
              </w:rPr>
              <w:t>Формировании российской гражданской идентичности обучающихся (из опыта работы д/о «</w:t>
            </w:r>
            <w:proofErr w:type="spellStart"/>
            <w:r w:rsidRPr="004504DD">
              <w:rPr>
                <w:bCs/>
                <w:sz w:val="28"/>
                <w:szCs w:val="28"/>
              </w:rPr>
              <w:t>Юнармия</w:t>
            </w:r>
            <w:proofErr w:type="spellEnd"/>
            <w:r w:rsidRPr="004504DD">
              <w:rPr>
                <w:bCs/>
                <w:sz w:val="28"/>
                <w:szCs w:val="28"/>
              </w:rPr>
              <w:t>»)</w:t>
            </w:r>
          </w:p>
        </w:tc>
        <w:tc>
          <w:tcPr>
            <w:tcW w:w="1276" w:type="dxa"/>
          </w:tcPr>
          <w:p w14:paraId="46725919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Декабрь </w:t>
            </w:r>
          </w:p>
          <w:p w14:paraId="2BD0F378" w14:textId="77777777"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A18FED7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</w:p>
          <w:p w14:paraId="7BF53314" w14:textId="77777777" w:rsidR="00FB1B05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496110">
              <w:rPr>
                <w:sz w:val="28"/>
              </w:rPr>
              <w:t>,</w:t>
            </w:r>
          </w:p>
          <w:p w14:paraId="08B57038" w14:textId="77777777" w:rsidR="00FB1B05" w:rsidRDefault="00496110" w:rsidP="00496110">
            <w:pPr>
              <w:rPr>
                <w:sz w:val="28"/>
              </w:rPr>
            </w:pPr>
            <w:r>
              <w:rPr>
                <w:sz w:val="28"/>
              </w:rPr>
              <w:t>зам. директора по ВР,</w:t>
            </w:r>
          </w:p>
          <w:p w14:paraId="339EC1D4" w14:textId="424F6ACB" w:rsidR="00496110" w:rsidRPr="008C59E9" w:rsidRDefault="004504DD" w:rsidP="00496110">
            <w:pPr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FB1B05" w:rsidRPr="008C59E9" w14:paraId="25385036" w14:textId="77777777" w:rsidTr="00034E66">
        <w:trPr>
          <w:trHeight w:val="992"/>
        </w:trPr>
        <w:tc>
          <w:tcPr>
            <w:tcW w:w="1668" w:type="dxa"/>
          </w:tcPr>
          <w:p w14:paraId="50B26381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3</w:t>
            </w:r>
          </w:p>
          <w:p w14:paraId="66A0228E" w14:textId="77777777"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85A817F" w14:textId="48012D8C" w:rsidR="00FB1B05" w:rsidRPr="006868C3" w:rsidRDefault="004504DD" w:rsidP="006868C3">
            <w:pPr>
              <w:pStyle w:val="a5"/>
              <w:ind w:left="29"/>
              <w:rPr>
                <w:bCs/>
                <w:sz w:val="28"/>
                <w:szCs w:val="28"/>
              </w:rPr>
            </w:pPr>
            <w:r w:rsidRPr="004504DD">
              <w:rPr>
                <w:bCs/>
                <w:sz w:val="28"/>
                <w:szCs w:val="28"/>
              </w:rPr>
              <w:t>Итоги реализации областного инновационного проекта «Формирование российской гражданской идентичности обучающихся.</w:t>
            </w:r>
          </w:p>
        </w:tc>
        <w:tc>
          <w:tcPr>
            <w:tcW w:w="1276" w:type="dxa"/>
          </w:tcPr>
          <w:p w14:paraId="3326ABCC" w14:textId="77777777" w:rsidR="00FB1B05" w:rsidRPr="008C59E9" w:rsidRDefault="00FB1B05" w:rsidP="00FB1B05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8C59E9">
              <w:rPr>
                <w:sz w:val="28"/>
              </w:rPr>
              <w:t>прель</w:t>
            </w:r>
          </w:p>
          <w:p w14:paraId="6D996F99" w14:textId="77777777"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25B2D27" w14:textId="77777777" w:rsidR="00985EFB" w:rsidRDefault="00985EFB" w:rsidP="005932AC">
            <w:pPr>
              <w:rPr>
                <w:sz w:val="28"/>
              </w:rPr>
            </w:pPr>
            <w:r w:rsidRPr="008C59E9">
              <w:rPr>
                <w:sz w:val="28"/>
              </w:rPr>
              <w:t>Директор, зам. директора по ОМР,</w:t>
            </w:r>
            <w:r>
              <w:rPr>
                <w:sz w:val="28"/>
              </w:rPr>
              <w:t xml:space="preserve"> УР</w:t>
            </w:r>
          </w:p>
          <w:p w14:paraId="6EE012A6" w14:textId="77777777" w:rsidR="00FB1B05" w:rsidRPr="008C59E9" w:rsidRDefault="00985EFB" w:rsidP="00496110">
            <w:pPr>
              <w:rPr>
                <w:sz w:val="28"/>
              </w:rPr>
            </w:pPr>
            <w:r w:rsidRPr="008C59E9">
              <w:rPr>
                <w:sz w:val="28"/>
              </w:rPr>
              <w:t>ВР</w:t>
            </w:r>
            <w:r>
              <w:rPr>
                <w:sz w:val="28"/>
                <w:szCs w:val="28"/>
              </w:rPr>
              <w:t>, методист</w:t>
            </w:r>
            <w:r w:rsidR="0049611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1B05" w:rsidRPr="008C59E9" w14:paraId="659B835C" w14:textId="77777777" w:rsidTr="00034E66">
        <w:trPr>
          <w:trHeight w:val="1283"/>
        </w:trPr>
        <w:tc>
          <w:tcPr>
            <w:tcW w:w="1668" w:type="dxa"/>
          </w:tcPr>
          <w:p w14:paraId="7C69DC4A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4</w:t>
            </w:r>
          </w:p>
          <w:p w14:paraId="0434F753" w14:textId="77777777"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F00E91D" w14:textId="64910403" w:rsidR="00FB1B05" w:rsidRPr="008C59E9" w:rsidRDefault="00FB1B05" w:rsidP="000D2E09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</w:rPr>
              <w:t>Анализ результативности работы педагогического коллектива ДДТ за 20</w:t>
            </w:r>
            <w:r w:rsidR="000D2E09">
              <w:rPr>
                <w:sz w:val="28"/>
              </w:rPr>
              <w:t>20</w:t>
            </w:r>
            <w:r w:rsidRPr="008C59E9">
              <w:rPr>
                <w:sz w:val="28"/>
              </w:rPr>
              <w:t>-20</w:t>
            </w:r>
            <w:r w:rsidR="006868C3">
              <w:rPr>
                <w:sz w:val="28"/>
              </w:rPr>
              <w:t>2</w:t>
            </w:r>
            <w:r w:rsidR="000D2E09">
              <w:rPr>
                <w:sz w:val="28"/>
              </w:rPr>
              <w:t>1</w:t>
            </w:r>
            <w:r w:rsidR="006868C3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 xml:space="preserve">учебный год </w:t>
            </w:r>
          </w:p>
        </w:tc>
        <w:tc>
          <w:tcPr>
            <w:tcW w:w="1276" w:type="dxa"/>
          </w:tcPr>
          <w:p w14:paraId="60FC060E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14:paraId="3F811F21" w14:textId="77777777"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793F8DF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Директор</w:t>
            </w:r>
          </w:p>
          <w:p w14:paraId="62BF7294" w14:textId="77777777"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</w:t>
            </w:r>
            <w:r w:rsidR="006868C3" w:rsidRPr="008C59E9">
              <w:rPr>
                <w:sz w:val="28"/>
              </w:rPr>
              <w:t>ОМР</w:t>
            </w:r>
            <w:r w:rsidR="006868C3">
              <w:rPr>
                <w:sz w:val="28"/>
              </w:rPr>
              <w:t>,</w:t>
            </w:r>
            <w:r w:rsidR="006868C3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УР, ВР</w:t>
            </w:r>
          </w:p>
        </w:tc>
      </w:tr>
    </w:tbl>
    <w:p w14:paraId="1A0B5A55" w14:textId="77777777" w:rsidR="00CC1428" w:rsidRPr="006D3218" w:rsidRDefault="00CC1428" w:rsidP="00CC1428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p w14:paraId="409536A9" w14:textId="77777777" w:rsidR="0049630A" w:rsidRPr="008C59E9" w:rsidRDefault="0049630A" w:rsidP="002F004C">
      <w:pPr>
        <w:pStyle w:val="a5"/>
        <w:numPr>
          <w:ilvl w:val="1"/>
          <w:numId w:val="4"/>
        </w:numPr>
        <w:tabs>
          <w:tab w:val="left" w:pos="709"/>
          <w:tab w:val="left" w:pos="1843"/>
          <w:tab w:val="left" w:pos="2127"/>
          <w:tab w:val="left" w:pos="2552"/>
        </w:tabs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 метод</w:t>
      </w:r>
      <w:r w:rsidR="009C6546" w:rsidRPr="008C59E9">
        <w:rPr>
          <w:b/>
          <w:sz w:val="30"/>
          <w:szCs w:val="30"/>
        </w:rPr>
        <w:t xml:space="preserve">ического </w:t>
      </w:r>
      <w:r w:rsidRPr="008C59E9">
        <w:rPr>
          <w:b/>
          <w:sz w:val="30"/>
          <w:szCs w:val="30"/>
        </w:rPr>
        <w:t>совет</w:t>
      </w:r>
      <w:r w:rsidR="008D448F">
        <w:rPr>
          <w:b/>
          <w:sz w:val="30"/>
          <w:szCs w:val="30"/>
        </w:rPr>
        <w:t>а</w:t>
      </w:r>
    </w:p>
    <w:p w14:paraId="375ECBAF" w14:textId="77777777" w:rsidR="009C6546" w:rsidRPr="008C59E9" w:rsidRDefault="009C6546" w:rsidP="00ED2D57">
      <w:pPr>
        <w:rPr>
          <w:b/>
          <w:sz w:val="32"/>
          <w:szCs w:val="32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276"/>
        <w:gridCol w:w="1984"/>
      </w:tblGrid>
      <w:tr w:rsidR="00034E66" w:rsidRPr="008C59E9" w14:paraId="0842B07D" w14:textId="77777777" w:rsidTr="00F91920">
        <w:tc>
          <w:tcPr>
            <w:tcW w:w="1101" w:type="dxa"/>
          </w:tcPr>
          <w:p w14:paraId="4AB8CDB1" w14:textId="77777777"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№  </w:t>
            </w:r>
          </w:p>
          <w:p w14:paraId="2EB7E654" w14:textId="77777777" w:rsidR="00251A17" w:rsidRPr="008C59E9" w:rsidRDefault="00CB5520" w:rsidP="00251A17">
            <w:pPr>
              <w:ind w:left="-142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  </w:t>
            </w:r>
            <w:r w:rsidR="003D1184" w:rsidRPr="008C59E9">
              <w:rPr>
                <w:b/>
                <w:sz w:val="28"/>
                <w:szCs w:val="28"/>
              </w:rPr>
              <w:t>М</w:t>
            </w:r>
            <w:r w:rsidR="009C6546" w:rsidRPr="008C59E9">
              <w:rPr>
                <w:b/>
                <w:sz w:val="28"/>
                <w:szCs w:val="28"/>
              </w:rPr>
              <w:t>етод</w:t>
            </w:r>
          </w:p>
          <w:p w14:paraId="600BF4FD" w14:textId="77777777"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670" w:type="dxa"/>
            <w:vAlign w:val="center"/>
          </w:tcPr>
          <w:p w14:paraId="45C26AE5" w14:textId="77777777"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Align w:val="center"/>
          </w:tcPr>
          <w:p w14:paraId="4E8BBCFD" w14:textId="77777777" w:rsidR="00034E66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C59E9">
              <w:rPr>
                <w:b/>
                <w:sz w:val="28"/>
                <w:szCs w:val="28"/>
              </w:rPr>
              <w:t>прове</w:t>
            </w:r>
            <w:proofErr w:type="spellEnd"/>
          </w:p>
          <w:p w14:paraId="61DE2208" w14:textId="77777777" w:rsidR="009C6546" w:rsidRPr="008C59E9" w:rsidRDefault="009C6546" w:rsidP="00034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4" w:type="dxa"/>
            <w:vAlign w:val="center"/>
          </w:tcPr>
          <w:p w14:paraId="21CC6ADE" w14:textId="77777777" w:rsidR="00251A17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Ответствен</w:t>
            </w:r>
          </w:p>
          <w:p w14:paraId="3A2C97F2" w14:textId="77777777"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ный</w:t>
            </w:r>
            <w:proofErr w:type="spellEnd"/>
          </w:p>
          <w:p w14:paraId="5BCDFBD3" w14:textId="77777777"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E66" w:rsidRPr="008C59E9" w14:paraId="3BC3B555" w14:textId="77777777" w:rsidTr="00F91920">
        <w:tc>
          <w:tcPr>
            <w:tcW w:w="1101" w:type="dxa"/>
          </w:tcPr>
          <w:p w14:paraId="01794EEE" w14:textId="77777777" w:rsidR="00CC1428" w:rsidRPr="008C59E9" w:rsidRDefault="00CC1428" w:rsidP="009C6546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№1 </w:t>
            </w:r>
          </w:p>
          <w:p w14:paraId="25D5B7AF" w14:textId="77777777"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12F48966" w14:textId="77777777"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right="272" w:hanging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перспективного плана </w:t>
            </w:r>
            <w:r w:rsidR="00D71AE2" w:rsidRPr="00D71AE2">
              <w:rPr>
                <w:sz w:val="28"/>
                <w:szCs w:val="28"/>
              </w:rPr>
              <w:t xml:space="preserve"> </w:t>
            </w:r>
          </w:p>
          <w:p w14:paraId="4A47BE58" w14:textId="73FB359F" w:rsidR="000D512F" w:rsidRPr="00D71AE2" w:rsidRDefault="000D512F" w:rsidP="00D71AE2">
            <w:pPr>
              <w:pStyle w:val="a5"/>
              <w:tabs>
                <w:tab w:val="left" w:pos="284"/>
              </w:tabs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работы Дома детского творчества на 20</w:t>
            </w:r>
            <w:r w:rsidR="000D2E09">
              <w:rPr>
                <w:sz w:val="28"/>
                <w:szCs w:val="28"/>
              </w:rPr>
              <w:t>20</w:t>
            </w:r>
            <w:r w:rsidRPr="00D71AE2">
              <w:rPr>
                <w:sz w:val="28"/>
                <w:szCs w:val="28"/>
              </w:rPr>
              <w:t>-20</w:t>
            </w:r>
            <w:r w:rsidR="006868C3">
              <w:rPr>
                <w:sz w:val="28"/>
                <w:szCs w:val="28"/>
              </w:rPr>
              <w:t>2</w:t>
            </w:r>
            <w:r w:rsidR="000D2E09">
              <w:rPr>
                <w:sz w:val="28"/>
                <w:szCs w:val="28"/>
              </w:rPr>
              <w:t>1</w:t>
            </w:r>
            <w:r w:rsidR="00985EFB" w:rsidRPr="00D71AE2">
              <w:rPr>
                <w:sz w:val="28"/>
                <w:szCs w:val="28"/>
              </w:rPr>
              <w:t xml:space="preserve"> </w:t>
            </w:r>
            <w:r w:rsidRPr="00D71AE2">
              <w:rPr>
                <w:sz w:val="28"/>
                <w:szCs w:val="28"/>
              </w:rPr>
              <w:t>учебный год</w:t>
            </w:r>
            <w:r w:rsidR="003C32D9">
              <w:rPr>
                <w:sz w:val="28"/>
                <w:szCs w:val="28"/>
              </w:rPr>
              <w:t>.</w:t>
            </w:r>
          </w:p>
          <w:p w14:paraId="3D5E2593" w14:textId="77777777"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ind w:right="272"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планов работы МО по </w:t>
            </w:r>
          </w:p>
          <w:p w14:paraId="5FD45443" w14:textId="07450FB9" w:rsidR="000D512F" w:rsidRPr="00D71AE2" w:rsidRDefault="000D512F" w:rsidP="00D71AE2">
            <w:pPr>
              <w:pStyle w:val="a5"/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направле</w:t>
            </w:r>
            <w:r w:rsidR="00D71AE2" w:rsidRPr="00D71AE2">
              <w:rPr>
                <w:sz w:val="28"/>
                <w:szCs w:val="28"/>
              </w:rPr>
              <w:t xml:space="preserve">нностям </w:t>
            </w:r>
            <w:r w:rsidRPr="00D71AE2">
              <w:rPr>
                <w:sz w:val="28"/>
                <w:szCs w:val="28"/>
              </w:rPr>
              <w:t>ДДТ</w:t>
            </w:r>
            <w:r w:rsidR="003C32D9">
              <w:rPr>
                <w:sz w:val="28"/>
                <w:szCs w:val="28"/>
              </w:rPr>
              <w:t>.</w:t>
            </w:r>
          </w:p>
          <w:p w14:paraId="1FB9BC4A" w14:textId="77777777" w:rsidR="00D71AE2" w:rsidRPr="00D71AE2" w:rsidRDefault="00D71AE2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Согласование дополнительных </w:t>
            </w:r>
          </w:p>
          <w:p w14:paraId="33791C47" w14:textId="77777777" w:rsidR="00D83DCA" w:rsidRPr="00D71AE2" w:rsidRDefault="00D71AE2" w:rsidP="00947507">
            <w:pPr>
              <w:pStyle w:val="a5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общеобразовательных программ</w:t>
            </w:r>
          </w:p>
        </w:tc>
        <w:tc>
          <w:tcPr>
            <w:tcW w:w="1276" w:type="dxa"/>
          </w:tcPr>
          <w:p w14:paraId="483EAEE0" w14:textId="77777777" w:rsidR="00CC1428" w:rsidRPr="008C59E9" w:rsidRDefault="00CC1428" w:rsidP="00335449">
            <w:pPr>
              <w:jc w:val="center"/>
              <w:rPr>
                <w:sz w:val="28"/>
              </w:rPr>
            </w:pPr>
          </w:p>
          <w:p w14:paraId="27C7B479" w14:textId="77777777" w:rsidR="00CC1428" w:rsidRPr="008C59E9" w:rsidRDefault="00CC1428" w:rsidP="00335449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14:paraId="33634B6B" w14:textId="77777777"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BAC0BE" w14:textId="77777777" w:rsidR="00F91920" w:rsidRPr="00F91920" w:rsidRDefault="00F91920" w:rsidP="00F91920">
            <w:pPr>
              <w:rPr>
                <w:sz w:val="28"/>
              </w:rPr>
            </w:pPr>
            <w:r w:rsidRPr="00F91920">
              <w:rPr>
                <w:sz w:val="28"/>
              </w:rPr>
              <w:t xml:space="preserve">Зам. директора по ОМР, УР, ВР </w:t>
            </w:r>
          </w:p>
          <w:p w14:paraId="6A28D6C2" w14:textId="24813FBF" w:rsidR="00CC1428" w:rsidRPr="008C59E9" w:rsidRDefault="00F91920" w:rsidP="00F91920">
            <w:pPr>
              <w:rPr>
                <w:b/>
                <w:sz w:val="32"/>
                <w:szCs w:val="32"/>
              </w:rPr>
            </w:pPr>
            <w:r w:rsidRPr="00F91920">
              <w:rPr>
                <w:sz w:val="28"/>
              </w:rPr>
              <w:t xml:space="preserve">Методисты </w:t>
            </w:r>
          </w:p>
        </w:tc>
      </w:tr>
      <w:tr w:rsidR="00034E66" w:rsidRPr="008C59E9" w14:paraId="48C7FF0D" w14:textId="77777777" w:rsidTr="00F91920">
        <w:tc>
          <w:tcPr>
            <w:tcW w:w="1101" w:type="dxa"/>
          </w:tcPr>
          <w:p w14:paraId="5E104416" w14:textId="77777777" w:rsidR="00CC1428" w:rsidRPr="008C59E9" w:rsidRDefault="00CC1428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 2</w:t>
            </w:r>
          </w:p>
          <w:p w14:paraId="3110E166" w14:textId="77777777" w:rsidR="00CC1428" w:rsidRPr="008C59E9" w:rsidRDefault="00CC1428" w:rsidP="009C6546">
            <w:pPr>
              <w:rPr>
                <w:b/>
                <w:sz w:val="28"/>
              </w:rPr>
            </w:pPr>
          </w:p>
        </w:tc>
        <w:tc>
          <w:tcPr>
            <w:tcW w:w="5670" w:type="dxa"/>
          </w:tcPr>
          <w:p w14:paraId="67B5D50D" w14:textId="77777777" w:rsidR="004B079D" w:rsidRDefault="00F91920" w:rsidP="00234A19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 xml:space="preserve">Подготовка к проведению педагогического совета «Итоги реализации 2 этапа областного инновационного проекта «Формирование российской гражданской идентичности </w:t>
            </w:r>
            <w:r w:rsidRPr="00F91920">
              <w:rPr>
                <w:sz w:val="28"/>
                <w:szCs w:val="28"/>
              </w:rPr>
              <w:lastRenderedPageBreak/>
              <w:t>обучающихся». Задачи 3 этапа.</w:t>
            </w:r>
          </w:p>
          <w:p w14:paraId="7D949D11" w14:textId="188D706C" w:rsidR="00F91920" w:rsidRPr="00D71AE2" w:rsidRDefault="00F91920" w:rsidP="00234A19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учебно-тематических планов к дополнительным общеобразовательным программам педагогов-совместителей</w:t>
            </w:r>
          </w:p>
        </w:tc>
        <w:tc>
          <w:tcPr>
            <w:tcW w:w="1276" w:type="dxa"/>
          </w:tcPr>
          <w:p w14:paraId="495A8964" w14:textId="77777777" w:rsidR="00CC1428" w:rsidRPr="008C59E9" w:rsidRDefault="006868C3" w:rsidP="00CC142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Ноябрь </w:t>
            </w:r>
            <w:r w:rsidR="00CC1428" w:rsidRPr="008C59E9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14:paraId="5EB513F2" w14:textId="77777777" w:rsidR="00F91920" w:rsidRPr="00F91920" w:rsidRDefault="00F91920" w:rsidP="00F91920">
            <w:pPr>
              <w:rPr>
                <w:sz w:val="28"/>
              </w:rPr>
            </w:pPr>
            <w:r w:rsidRPr="00F91920">
              <w:rPr>
                <w:sz w:val="28"/>
              </w:rPr>
              <w:t xml:space="preserve">Зам. директора по ОМР, УР, ВР </w:t>
            </w:r>
          </w:p>
          <w:p w14:paraId="132D37F2" w14:textId="63CB154F" w:rsidR="00D71AE2" w:rsidRPr="008C59E9" w:rsidRDefault="00F91920" w:rsidP="00F91920">
            <w:pPr>
              <w:rPr>
                <w:sz w:val="28"/>
              </w:rPr>
            </w:pPr>
            <w:r w:rsidRPr="00F91920">
              <w:rPr>
                <w:sz w:val="28"/>
              </w:rPr>
              <w:t xml:space="preserve">Методисты </w:t>
            </w:r>
          </w:p>
        </w:tc>
      </w:tr>
      <w:tr w:rsidR="00034E66" w:rsidRPr="008C59E9" w14:paraId="356E69D9" w14:textId="77777777" w:rsidTr="00F91920">
        <w:trPr>
          <w:trHeight w:val="418"/>
        </w:trPr>
        <w:tc>
          <w:tcPr>
            <w:tcW w:w="1101" w:type="dxa"/>
          </w:tcPr>
          <w:p w14:paraId="3B908225" w14:textId="77777777" w:rsidR="00331D27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№3</w:t>
            </w:r>
          </w:p>
          <w:p w14:paraId="31DD98EA" w14:textId="77777777" w:rsidR="00331D27" w:rsidRPr="008C59E9" w:rsidRDefault="00331D27" w:rsidP="00335449">
            <w:pPr>
              <w:rPr>
                <w:b/>
                <w:sz w:val="28"/>
              </w:rPr>
            </w:pPr>
          </w:p>
        </w:tc>
        <w:tc>
          <w:tcPr>
            <w:tcW w:w="5670" w:type="dxa"/>
          </w:tcPr>
          <w:p w14:paraId="03F2F6C6" w14:textId="28BF2A1D" w:rsidR="00331D27" w:rsidRPr="00F91920" w:rsidRDefault="00F91920" w:rsidP="00F91920">
            <w:pPr>
              <w:rPr>
                <w:sz w:val="28"/>
              </w:rPr>
            </w:pPr>
            <w:r w:rsidRPr="00F91920">
              <w:rPr>
                <w:sz w:val="28"/>
                <w:szCs w:val="28"/>
              </w:rPr>
              <w:t>Подготовка к педагогическому совету: «Итоги реализации областного инновационного проекта формирование российской гражданской идентичности обучающихся»</w:t>
            </w:r>
          </w:p>
        </w:tc>
        <w:tc>
          <w:tcPr>
            <w:tcW w:w="1276" w:type="dxa"/>
          </w:tcPr>
          <w:p w14:paraId="1AF1CE1E" w14:textId="0E06F393" w:rsidR="00331D27" w:rsidRPr="008C59E9" w:rsidRDefault="00F91920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 w:rsidR="00D71AE2">
              <w:rPr>
                <w:sz w:val="28"/>
              </w:rPr>
              <w:t xml:space="preserve"> </w:t>
            </w:r>
          </w:p>
          <w:p w14:paraId="497D139D" w14:textId="77777777" w:rsidR="00331D27" w:rsidRPr="008C59E9" w:rsidRDefault="00331D27" w:rsidP="00335449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E664925" w14:textId="2FB25EC1"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D71AE2">
              <w:rPr>
                <w:sz w:val="28"/>
              </w:rPr>
              <w:t>, УР</w:t>
            </w:r>
            <w:r w:rsidR="00F91920">
              <w:rPr>
                <w:sz w:val="28"/>
              </w:rPr>
              <w:t>, ВР</w:t>
            </w:r>
            <w:r w:rsidRPr="008C59E9">
              <w:rPr>
                <w:sz w:val="28"/>
              </w:rPr>
              <w:t xml:space="preserve"> </w:t>
            </w:r>
          </w:p>
          <w:p w14:paraId="4A0063E4" w14:textId="62E21326" w:rsidR="00331D27" w:rsidRPr="008C59E9" w:rsidRDefault="00F91920" w:rsidP="00E44B05">
            <w:pPr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  <w:p w14:paraId="0C04F66D" w14:textId="77777777" w:rsidR="00331D27" w:rsidRPr="008C59E9" w:rsidRDefault="00331D27" w:rsidP="00331D27">
            <w:pPr>
              <w:rPr>
                <w:sz w:val="28"/>
              </w:rPr>
            </w:pPr>
          </w:p>
        </w:tc>
      </w:tr>
      <w:tr w:rsidR="00034E66" w:rsidRPr="008C59E9" w14:paraId="71929C31" w14:textId="77777777" w:rsidTr="00F91920">
        <w:tc>
          <w:tcPr>
            <w:tcW w:w="1101" w:type="dxa"/>
          </w:tcPr>
          <w:p w14:paraId="67DF70C9" w14:textId="77777777" w:rsidR="00335449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№4</w:t>
            </w:r>
          </w:p>
          <w:p w14:paraId="01F6CFC0" w14:textId="77777777" w:rsidR="00335449" w:rsidRPr="008C59E9" w:rsidRDefault="00335449" w:rsidP="00335449">
            <w:pPr>
              <w:rPr>
                <w:b/>
                <w:sz w:val="28"/>
              </w:rPr>
            </w:pPr>
          </w:p>
        </w:tc>
        <w:tc>
          <w:tcPr>
            <w:tcW w:w="5670" w:type="dxa"/>
          </w:tcPr>
          <w:p w14:paraId="748CAE79" w14:textId="77777777" w:rsidR="00335449" w:rsidRPr="008C59E9" w:rsidRDefault="00335449" w:rsidP="008C59E9">
            <w:pPr>
              <w:rPr>
                <w:sz w:val="28"/>
              </w:rPr>
            </w:pPr>
            <w:r w:rsidRPr="008C59E9">
              <w:rPr>
                <w:sz w:val="28"/>
              </w:rPr>
              <w:t>Анализ работы методической службы ДДТ за 20</w:t>
            </w:r>
            <w:r w:rsidR="004B079D">
              <w:rPr>
                <w:sz w:val="28"/>
              </w:rPr>
              <w:t>19</w:t>
            </w:r>
            <w:r w:rsidRPr="008C59E9">
              <w:rPr>
                <w:sz w:val="28"/>
              </w:rPr>
              <w:t>-20</w:t>
            </w:r>
            <w:r w:rsidR="004B079D">
              <w:rPr>
                <w:sz w:val="28"/>
              </w:rPr>
              <w:t>20</w:t>
            </w:r>
            <w:r w:rsidR="004C405A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уч</w:t>
            </w:r>
            <w:r w:rsidR="004C405A" w:rsidRPr="008C59E9">
              <w:rPr>
                <w:sz w:val="28"/>
              </w:rPr>
              <w:t xml:space="preserve">ебный </w:t>
            </w:r>
            <w:r w:rsidRPr="008C59E9">
              <w:rPr>
                <w:sz w:val="28"/>
              </w:rPr>
              <w:t>год.</w:t>
            </w:r>
          </w:p>
        </w:tc>
        <w:tc>
          <w:tcPr>
            <w:tcW w:w="1276" w:type="dxa"/>
          </w:tcPr>
          <w:p w14:paraId="540E3ADD" w14:textId="77777777" w:rsidR="00335449" w:rsidRPr="008C59E9" w:rsidRDefault="009835C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М</w:t>
            </w:r>
            <w:r w:rsidR="00335449" w:rsidRPr="008C59E9">
              <w:rPr>
                <w:sz w:val="28"/>
              </w:rPr>
              <w:t>ай</w:t>
            </w:r>
          </w:p>
          <w:p w14:paraId="40F51836" w14:textId="77777777" w:rsidR="00335449" w:rsidRPr="008C59E9" w:rsidRDefault="00335449" w:rsidP="00335449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5AEA6FD" w14:textId="1C7A65AB"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F91920">
              <w:rPr>
                <w:sz w:val="28"/>
              </w:rPr>
              <w:t>, УР, ВР</w:t>
            </w:r>
          </w:p>
          <w:p w14:paraId="4F4A5458" w14:textId="03C60A79" w:rsidR="00335449" w:rsidRPr="008C59E9" w:rsidRDefault="00F91920" w:rsidP="00E93901">
            <w:pPr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</w:tbl>
    <w:p w14:paraId="207EF70B" w14:textId="77777777" w:rsidR="009C6546" w:rsidRPr="006D3218" w:rsidRDefault="009C6546" w:rsidP="00ED2D57">
      <w:pPr>
        <w:rPr>
          <w:b/>
          <w:color w:val="C00000"/>
          <w:sz w:val="32"/>
          <w:szCs w:val="32"/>
        </w:rPr>
      </w:pPr>
    </w:p>
    <w:p w14:paraId="41D8228F" w14:textId="77777777" w:rsidR="003B587B" w:rsidRPr="007C6C19" w:rsidRDefault="003B587B" w:rsidP="00CB4503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Работа методических объединений </w:t>
      </w:r>
      <w:r w:rsidR="006C35D8" w:rsidRPr="007C6C19">
        <w:rPr>
          <w:b/>
          <w:sz w:val="30"/>
          <w:szCs w:val="30"/>
        </w:rPr>
        <w:t xml:space="preserve">и творческих </w:t>
      </w:r>
      <w:r w:rsidR="00523B50" w:rsidRPr="007C6C19">
        <w:rPr>
          <w:b/>
          <w:sz w:val="30"/>
          <w:szCs w:val="30"/>
        </w:rPr>
        <w:t>г</w:t>
      </w:r>
      <w:r w:rsidR="006C35D8" w:rsidRPr="007C6C19">
        <w:rPr>
          <w:b/>
          <w:sz w:val="30"/>
          <w:szCs w:val="30"/>
        </w:rPr>
        <w:t>рупп</w:t>
      </w:r>
      <w:r w:rsidR="004E4DFF" w:rsidRPr="007C6C19">
        <w:rPr>
          <w:b/>
          <w:sz w:val="30"/>
          <w:szCs w:val="30"/>
        </w:rPr>
        <w:t xml:space="preserve"> </w:t>
      </w:r>
      <w:r w:rsidR="00523B50" w:rsidRPr="007C6C19">
        <w:rPr>
          <w:b/>
          <w:sz w:val="30"/>
          <w:szCs w:val="30"/>
        </w:rPr>
        <w:t>по направлен</w:t>
      </w:r>
      <w:r w:rsidR="00DA2FC6">
        <w:rPr>
          <w:b/>
          <w:sz w:val="30"/>
          <w:szCs w:val="30"/>
        </w:rPr>
        <w:t>ностям</w:t>
      </w:r>
    </w:p>
    <w:p w14:paraId="1BB29F51" w14:textId="77777777" w:rsidR="00CB4503" w:rsidRPr="007C6C19" w:rsidRDefault="00CB4503" w:rsidP="003B587B">
      <w:pPr>
        <w:jc w:val="center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5387"/>
        <w:gridCol w:w="1417"/>
        <w:gridCol w:w="2410"/>
      </w:tblGrid>
      <w:tr w:rsidR="003B587B" w:rsidRPr="007C6C19" w14:paraId="1CA9751A" w14:textId="77777777" w:rsidTr="008D448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6B853" w14:textId="77777777"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A1015" w14:textId="77777777" w:rsidR="00B20F9D" w:rsidRPr="007C6C19" w:rsidRDefault="003B587B" w:rsidP="00CF31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7DDDA" w14:textId="77777777"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E76F" w14:textId="77777777"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16C7" w:rsidRPr="007C6C19" w14:paraId="1A15D814" w14:textId="77777777" w:rsidTr="00DC4CC8">
        <w:trPr>
          <w:trHeight w:val="9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E2FE0" w14:textId="77777777" w:rsidR="006716C7" w:rsidRPr="007C6C19" w:rsidRDefault="006716C7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7E83" w14:textId="42878C7D" w:rsidR="004B079D" w:rsidRDefault="004B079D" w:rsidP="004B079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Согласование планов работы по </w:t>
            </w:r>
            <w:r w:rsidR="000D2E09">
              <w:rPr>
                <w:sz w:val="28"/>
                <w:szCs w:val="28"/>
              </w:rPr>
              <w:t>направлениям деятельности на 2020-</w:t>
            </w:r>
            <w:r>
              <w:rPr>
                <w:sz w:val="28"/>
                <w:szCs w:val="28"/>
              </w:rPr>
              <w:t>202</w:t>
            </w:r>
            <w:r w:rsidR="000D2E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255523" w14:textId="77777777" w:rsidR="006716C7" w:rsidRPr="00DC4CC8" w:rsidRDefault="004B079D" w:rsidP="00F91920">
            <w:pPr>
              <w:tabs>
                <w:tab w:val="left" w:pos="284"/>
              </w:tabs>
              <w:ind w:left="35" w:right="272" w:hanging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2.Методические рекомендации по оформлению нормативных документов педагога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FE89E" w14:textId="77777777" w:rsidR="006716C7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4ED6" w:rsidRPr="007C6C19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F399" w14:textId="62DC5E59" w:rsidR="003C32D9" w:rsidRDefault="003C32D9" w:rsidP="00B20F9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6BF154" w14:textId="77777777" w:rsidR="006716C7" w:rsidRDefault="00374ED6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</w:t>
            </w:r>
            <w:r w:rsidR="00B20F9D" w:rsidRPr="007C6C19">
              <w:rPr>
                <w:sz w:val="28"/>
                <w:szCs w:val="28"/>
              </w:rPr>
              <w:t>ностям</w:t>
            </w:r>
            <w:r w:rsidR="003C32D9">
              <w:rPr>
                <w:sz w:val="28"/>
                <w:szCs w:val="28"/>
              </w:rPr>
              <w:t>,</w:t>
            </w:r>
          </w:p>
          <w:p w14:paraId="30CBEB7D" w14:textId="5F410B7D" w:rsidR="003C32D9" w:rsidRPr="007C6C19" w:rsidRDefault="003C32D9" w:rsidP="00B20F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№1</w:t>
            </w:r>
          </w:p>
        </w:tc>
      </w:tr>
      <w:tr w:rsidR="00374ED6" w:rsidRPr="007C6C19" w14:paraId="105BCF83" w14:textId="77777777" w:rsidTr="00511618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3D8C" w14:textId="77777777"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90C3D" w14:textId="4083A416" w:rsidR="00374ED6" w:rsidRPr="007C6C19" w:rsidRDefault="00F91920" w:rsidP="00511618">
            <w:pPr>
              <w:pStyle w:val="a5"/>
              <w:tabs>
                <w:tab w:val="left" w:pos="34"/>
                <w:tab w:val="left" w:pos="318"/>
              </w:tabs>
              <w:ind w:left="34" w:right="272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Мониторинговые исследования формирования российской гражданской идентичности обучающихся в контрольных группах.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7349B" w14:textId="77777777" w:rsidR="00374ED6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О</w:t>
            </w:r>
            <w:r w:rsidR="00374ED6" w:rsidRPr="007C6C19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4955" w14:textId="26B28EFF" w:rsidR="003C32D9" w:rsidRDefault="003C32D9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ОМР,</w:t>
            </w:r>
          </w:p>
          <w:p w14:paraId="2D4A2435" w14:textId="3411362A" w:rsidR="00374ED6" w:rsidRPr="007C6C19" w:rsidRDefault="003C32D9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91920">
              <w:rPr>
                <w:sz w:val="28"/>
                <w:szCs w:val="28"/>
              </w:rPr>
              <w:t xml:space="preserve">аседание </w:t>
            </w:r>
            <w:r w:rsidR="00F91920" w:rsidRPr="007C6C19">
              <w:rPr>
                <w:sz w:val="28"/>
                <w:szCs w:val="28"/>
              </w:rPr>
              <w:t>творческих групп</w:t>
            </w:r>
          </w:p>
        </w:tc>
      </w:tr>
      <w:tr w:rsidR="004B079D" w:rsidRPr="007C6C19" w14:paraId="6178C1AF" w14:textId="77777777" w:rsidTr="00E53C2F">
        <w:trPr>
          <w:trHeight w:val="117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4884B" w14:textId="77777777"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D6575" w14:textId="062BC64C" w:rsidR="004B079D" w:rsidRDefault="00F91920" w:rsidP="00E53C2F">
            <w:pPr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Методическое сопровождение по разработке проектов и методических материалов по вопросу формирования российской гражданской идентичности. Анализ лучших практик в сфере гражданско-патриотического обучения и воспитания.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2CE5" w14:textId="0F834EC5" w:rsidR="004B079D" w:rsidRPr="007C6C19" w:rsidRDefault="00F91920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08E6" w14:textId="77777777" w:rsidR="004B079D" w:rsidRDefault="00F91920" w:rsidP="004B07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  <w:r w:rsidR="003C32D9">
              <w:rPr>
                <w:sz w:val="28"/>
                <w:szCs w:val="28"/>
              </w:rPr>
              <w:t>,</w:t>
            </w:r>
          </w:p>
          <w:p w14:paraId="3E691C8A" w14:textId="2FF3EE7C" w:rsidR="003C32D9" w:rsidRPr="007C6C19" w:rsidRDefault="003C32D9" w:rsidP="004B079D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заседание МО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4B079D" w:rsidRPr="007C6C19" w14:paraId="0BA02247" w14:textId="77777777" w:rsidTr="00F91920">
        <w:trPr>
          <w:trHeight w:val="104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B3176" w14:textId="77777777"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5625E" w14:textId="37CCCF4E" w:rsidR="004B079D" w:rsidRPr="007C6C19" w:rsidRDefault="00F91920" w:rsidP="004B079D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Оказание методической помощи педагогам в оформлении занятий с использованием ИКТ -технологий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B9C91" w14:textId="77777777" w:rsidR="004B079D" w:rsidRPr="007C6C19" w:rsidRDefault="00E53C2F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4B079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6175" w14:textId="66F5A0C4" w:rsidR="003C32D9" w:rsidRDefault="003C32D9" w:rsidP="004B079D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Методисты по направленностям</w:t>
            </w:r>
            <w:r>
              <w:rPr>
                <w:sz w:val="28"/>
                <w:szCs w:val="28"/>
              </w:rPr>
              <w:t>,</w:t>
            </w:r>
          </w:p>
          <w:p w14:paraId="54E26095" w14:textId="4C098A57" w:rsidR="004B079D" w:rsidRPr="007C6C19" w:rsidRDefault="003C32D9" w:rsidP="004B079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F91920">
              <w:rPr>
                <w:sz w:val="28"/>
                <w:szCs w:val="28"/>
              </w:rPr>
              <w:t xml:space="preserve">аседание </w:t>
            </w:r>
            <w:r w:rsidR="004B079D">
              <w:rPr>
                <w:sz w:val="28"/>
                <w:szCs w:val="28"/>
              </w:rPr>
              <w:t xml:space="preserve"> творческих</w:t>
            </w:r>
            <w:proofErr w:type="gramEnd"/>
            <w:r w:rsidR="004B079D">
              <w:rPr>
                <w:sz w:val="28"/>
                <w:szCs w:val="28"/>
              </w:rPr>
              <w:t xml:space="preserve"> групп </w:t>
            </w:r>
            <w:r w:rsidR="004B079D" w:rsidRPr="007C6C19">
              <w:rPr>
                <w:sz w:val="28"/>
                <w:szCs w:val="28"/>
              </w:rPr>
              <w:t xml:space="preserve"> </w:t>
            </w:r>
          </w:p>
        </w:tc>
      </w:tr>
      <w:tr w:rsidR="004B079D" w:rsidRPr="007C6C19" w14:paraId="459BD73E" w14:textId="77777777" w:rsidTr="0085593D">
        <w:trPr>
          <w:trHeight w:val="69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FB1B9" w14:textId="77777777"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1B4F7" w14:textId="755F9EBF" w:rsidR="004B079D" w:rsidRDefault="00F91920" w:rsidP="004B079D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Организация работы по созданию сборника методических материалов по вопросу формированию российской гражданской идентичности обучающихся.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82865" w14:textId="08C6FF15" w:rsidR="004B079D" w:rsidRDefault="00F91920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4B07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649B" w14:textId="77777777" w:rsidR="003C32D9" w:rsidRDefault="003C32D9" w:rsidP="004B079D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Заместитель директора по ОМР</w:t>
            </w:r>
            <w:r>
              <w:rPr>
                <w:sz w:val="28"/>
                <w:szCs w:val="28"/>
              </w:rPr>
              <w:t xml:space="preserve">, </w:t>
            </w:r>
          </w:p>
          <w:p w14:paraId="02E27B2B" w14:textId="3675C2A4" w:rsidR="004B079D" w:rsidRDefault="003C32D9" w:rsidP="003C32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32D9">
              <w:rPr>
                <w:sz w:val="28"/>
                <w:szCs w:val="28"/>
              </w:rPr>
              <w:t>етодисты по направленностям</w:t>
            </w:r>
            <w:r>
              <w:rPr>
                <w:sz w:val="28"/>
                <w:szCs w:val="28"/>
              </w:rPr>
              <w:t>,</w:t>
            </w:r>
            <w:r w:rsidRPr="003C32D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r w:rsidR="00F91920" w:rsidRPr="00F91920">
              <w:rPr>
                <w:sz w:val="28"/>
                <w:szCs w:val="28"/>
              </w:rPr>
              <w:t>аседание  творческих</w:t>
            </w:r>
            <w:proofErr w:type="gramEnd"/>
            <w:r w:rsidR="00F91920" w:rsidRPr="00F91920">
              <w:rPr>
                <w:sz w:val="28"/>
                <w:szCs w:val="28"/>
              </w:rPr>
              <w:t xml:space="preserve"> групп</w:t>
            </w:r>
          </w:p>
        </w:tc>
      </w:tr>
      <w:tr w:rsidR="00CB44CC" w:rsidRPr="007C6C19" w14:paraId="0CD16314" w14:textId="77777777" w:rsidTr="00CB44CC">
        <w:trPr>
          <w:trHeight w:val="11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D4F54" w14:textId="77777777" w:rsidR="00CB44CC" w:rsidRPr="007C6C19" w:rsidRDefault="00CB44CC" w:rsidP="00CB44CC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E88E6" w14:textId="6F843A7C" w:rsidR="00CB44CC" w:rsidRPr="007C6C19" w:rsidRDefault="00F91920" w:rsidP="00CB44CC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 w:rsidRPr="00F91920">
              <w:rPr>
                <w:sz w:val="28"/>
                <w:szCs w:val="28"/>
                <w:lang w:eastAsia="ru-RU"/>
              </w:rPr>
              <w:t>Опыт лучших практик по формированию российской гражданской идентичности обучающихся в детских объединениях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6D80A" w14:textId="5C485A58" w:rsidR="00CB44CC" w:rsidRPr="007C6C19" w:rsidRDefault="00F91920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3AE" w14:textId="77777777" w:rsidR="003C32D9" w:rsidRDefault="00F91920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Методисты по направленностям</w:t>
            </w:r>
            <w:r w:rsidR="003C32D9">
              <w:rPr>
                <w:sz w:val="28"/>
                <w:szCs w:val="28"/>
              </w:rPr>
              <w:t>,</w:t>
            </w:r>
          </w:p>
          <w:p w14:paraId="56E0E581" w14:textId="6AABDDDD" w:rsidR="00CB44CC" w:rsidRPr="007C6C19" w:rsidRDefault="003C32D9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заседание МО</w:t>
            </w:r>
            <w:r w:rsidR="00F91920" w:rsidRPr="007C6C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</w:tc>
      </w:tr>
      <w:tr w:rsidR="00CB44CC" w:rsidRPr="007C6C19" w14:paraId="77CB816F" w14:textId="77777777" w:rsidTr="00F91920">
        <w:trPr>
          <w:trHeight w:val="9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2A83E" w14:textId="77777777" w:rsidR="00CB44CC" w:rsidRPr="007C6C19" w:rsidRDefault="00CB44CC" w:rsidP="00CB44CC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D3248" w14:textId="5DA32F7E" w:rsidR="00CB44CC" w:rsidRPr="007C6C19" w:rsidRDefault="00F91920" w:rsidP="00CB44CC">
            <w:pPr>
              <w:pStyle w:val="a5"/>
              <w:tabs>
                <w:tab w:val="left" w:pos="34"/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 w:rsidRPr="00F91920">
              <w:rPr>
                <w:sz w:val="28"/>
                <w:szCs w:val="28"/>
                <w:lang w:eastAsia="ru-RU"/>
              </w:rPr>
              <w:t>Оказание методической помощи педагогам в оформлении методических разработок и проектов.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ED33E" w14:textId="0C8B86F9" w:rsidR="00CB44CC" w:rsidRPr="007C6C19" w:rsidRDefault="00F91920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702A" w14:textId="0BE5E4D7" w:rsidR="003C32D9" w:rsidRDefault="003C32D9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Методисты по направленностям</w:t>
            </w:r>
            <w:r>
              <w:rPr>
                <w:sz w:val="28"/>
                <w:szCs w:val="28"/>
              </w:rPr>
              <w:t>,</w:t>
            </w:r>
          </w:p>
          <w:p w14:paraId="2F8AB842" w14:textId="544F9019" w:rsidR="00CB44CC" w:rsidRPr="007C6C19" w:rsidRDefault="003C32D9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91920" w:rsidRPr="00F91920">
              <w:rPr>
                <w:sz w:val="28"/>
                <w:szCs w:val="28"/>
              </w:rPr>
              <w:t>аседание творческих групп</w:t>
            </w:r>
          </w:p>
        </w:tc>
      </w:tr>
      <w:tr w:rsidR="00F91920" w:rsidRPr="007C6C19" w14:paraId="0770E395" w14:textId="77777777" w:rsidTr="00F91920">
        <w:trPr>
          <w:trHeight w:val="98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DAFC8" w14:textId="77777777" w:rsidR="00F91920" w:rsidRPr="007C6C19" w:rsidRDefault="00F91920" w:rsidP="00F91920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31F3" w14:textId="4438DF6C" w:rsidR="00F91920" w:rsidRDefault="00F91920" w:rsidP="00F91920">
            <w:pPr>
              <w:pStyle w:val="a5"/>
              <w:tabs>
                <w:tab w:val="left" w:pos="34"/>
                <w:tab w:val="left" w:pos="318"/>
              </w:tabs>
              <w:ind w:left="34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Результаты мониторинговых исследований по вопросу формирования российской гражданской идентичности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1E3C9" w14:textId="1596197D" w:rsidR="00F91920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83D" w14:textId="4B870BE4" w:rsidR="003C32D9" w:rsidRDefault="003C32D9" w:rsidP="00F91920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Заместитель директора по ОМР</w:t>
            </w:r>
            <w:r>
              <w:rPr>
                <w:sz w:val="28"/>
                <w:szCs w:val="28"/>
              </w:rPr>
              <w:t>,</w:t>
            </w:r>
          </w:p>
          <w:p w14:paraId="116C6BD1" w14:textId="2BABC0C7" w:rsidR="00F91920" w:rsidRPr="007C6C19" w:rsidRDefault="003C32D9" w:rsidP="00F919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91920" w:rsidRPr="00F91920">
              <w:rPr>
                <w:sz w:val="28"/>
                <w:szCs w:val="28"/>
              </w:rPr>
              <w:t>аседание творческой группы</w:t>
            </w:r>
          </w:p>
        </w:tc>
      </w:tr>
      <w:tr w:rsidR="00F91920" w:rsidRPr="007C6C19" w14:paraId="403EDCA5" w14:textId="77777777" w:rsidTr="008D448F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DC3AA" w14:textId="77777777" w:rsidR="00F91920" w:rsidRPr="007C6C19" w:rsidRDefault="00F91920" w:rsidP="00F91920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2C19" w14:textId="29706131" w:rsidR="00F91920" w:rsidRPr="00F91920" w:rsidRDefault="00F91920" w:rsidP="00F91920">
            <w:pPr>
              <w:pStyle w:val="a5"/>
              <w:tabs>
                <w:tab w:val="left" w:pos="34"/>
                <w:tab w:val="left" w:pos="318"/>
              </w:tabs>
              <w:ind w:left="34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>Неделя открытых занятий педагогов Дома детского творчества</w:t>
            </w:r>
            <w:r>
              <w:rPr>
                <w:sz w:val="28"/>
                <w:szCs w:val="28"/>
              </w:rPr>
              <w:t xml:space="preserve"> (22.03.2021-25.03.2021)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07EAA" w14:textId="74932B17" w:rsidR="00F91920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39D1" w14:textId="0F62F217" w:rsidR="00F91920" w:rsidRPr="00F91920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методисты, педагоги</w:t>
            </w:r>
          </w:p>
        </w:tc>
      </w:tr>
      <w:tr w:rsidR="00F91920" w:rsidRPr="007C6C19" w14:paraId="386A1753" w14:textId="77777777" w:rsidTr="008D448F">
        <w:trPr>
          <w:trHeight w:val="10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167C6" w14:textId="77777777" w:rsidR="00F91920" w:rsidRPr="007C6C19" w:rsidRDefault="00F91920" w:rsidP="00F91920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8B4BD" w14:textId="51CCD471" w:rsidR="00F91920" w:rsidRPr="007C6C19" w:rsidRDefault="00F91920" w:rsidP="00F91920">
            <w:pPr>
              <w:pStyle w:val="a5"/>
              <w:ind w:left="35"/>
              <w:rPr>
                <w:sz w:val="28"/>
                <w:szCs w:val="28"/>
              </w:rPr>
            </w:pPr>
            <w:r w:rsidRPr="00F91920">
              <w:rPr>
                <w:sz w:val="28"/>
                <w:szCs w:val="28"/>
              </w:rPr>
              <w:t xml:space="preserve">Методические рекомендации педагогам по оформлению итоговой документации и подготовки к итоговой аттестации в детских объединениях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AAD59" w14:textId="1445C536" w:rsidR="00F91920" w:rsidRPr="007C6C19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0CC4" w14:textId="7F74E240" w:rsidR="00F91920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  <w:r w:rsidR="003C32D9">
              <w:rPr>
                <w:sz w:val="28"/>
                <w:szCs w:val="28"/>
              </w:rPr>
              <w:t>,</w:t>
            </w:r>
          </w:p>
          <w:p w14:paraId="4218B14D" w14:textId="70C5FD6C" w:rsidR="003C32D9" w:rsidRPr="007C6C19" w:rsidRDefault="003C32D9" w:rsidP="00F91920">
            <w:pPr>
              <w:snapToGrid w:val="0"/>
              <w:jc w:val="center"/>
              <w:rPr>
                <w:sz w:val="28"/>
                <w:szCs w:val="28"/>
              </w:rPr>
            </w:pPr>
            <w:r w:rsidRPr="003C32D9">
              <w:rPr>
                <w:sz w:val="28"/>
                <w:szCs w:val="28"/>
              </w:rPr>
              <w:t>заседание МО</w:t>
            </w:r>
            <w:r>
              <w:rPr>
                <w:sz w:val="28"/>
                <w:szCs w:val="28"/>
              </w:rPr>
              <w:t xml:space="preserve"> №4</w:t>
            </w:r>
          </w:p>
          <w:p w14:paraId="34ABA873" w14:textId="77777777" w:rsidR="00F91920" w:rsidRPr="007C6C19" w:rsidRDefault="00F91920" w:rsidP="00F9192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590D92EF" w14:textId="77777777" w:rsidR="003B587B" w:rsidRPr="007C6C19" w:rsidRDefault="003B587B" w:rsidP="003B587B">
      <w:pPr>
        <w:jc w:val="center"/>
      </w:pPr>
    </w:p>
    <w:p w14:paraId="78CAB51C" w14:textId="77777777" w:rsidR="00096C58" w:rsidRPr="007C6C19" w:rsidRDefault="00096C58" w:rsidP="004E4DFF">
      <w:pPr>
        <w:pStyle w:val="a5"/>
        <w:numPr>
          <w:ilvl w:val="1"/>
          <w:numId w:val="4"/>
        </w:numPr>
        <w:ind w:left="0" w:firstLine="0"/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Работа с вновь прибывшими специалистами</w:t>
      </w:r>
    </w:p>
    <w:p w14:paraId="1392EEA8" w14:textId="77777777" w:rsidR="00096C58" w:rsidRPr="007C6C19" w:rsidRDefault="00096C58" w:rsidP="00096C58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96C58" w:rsidRPr="007C6C19" w14:paraId="2521FB30" w14:textId="77777777" w:rsidTr="00CF3123">
        <w:trPr>
          <w:trHeight w:val="4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A63B3" w14:textId="77777777"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F7424" w14:textId="77777777"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14:paraId="4E873FB3" w14:textId="77777777" w:rsidR="00547BC6" w:rsidRPr="007C6C19" w:rsidRDefault="00547BC6" w:rsidP="00390901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39FD4" w14:textId="77777777"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64C6" w14:textId="77777777"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96C58" w:rsidRPr="007C6C19" w14:paraId="44B38C79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E3290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674C8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Собеседование с молодыми специалистами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B1EE1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9241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14:paraId="63387B34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0D506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92392" w14:textId="30EF9DE8" w:rsidR="00096C58" w:rsidRPr="007C6C19" w:rsidRDefault="00F91920" w:rsidP="00547BC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Рекомендации </w:t>
            </w:r>
            <w:r w:rsidR="00547BC6" w:rsidRPr="007C6C19">
              <w:rPr>
                <w:sz w:val="28"/>
              </w:rPr>
              <w:t>п</w:t>
            </w:r>
            <w:r w:rsidR="00096C58" w:rsidRPr="007C6C19">
              <w:rPr>
                <w:sz w:val="28"/>
              </w:rPr>
              <w:t>о ведени</w:t>
            </w:r>
            <w:r w:rsidR="00547BC6" w:rsidRPr="007C6C19">
              <w:rPr>
                <w:sz w:val="28"/>
              </w:rPr>
              <w:t xml:space="preserve">ю </w:t>
            </w:r>
            <w:r w:rsidR="00096C58" w:rsidRPr="007C6C19">
              <w:rPr>
                <w:sz w:val="28"/>
              </w:rPr>
              <w:t>документации</w:t>
            </w:r>
            <w:r>
              <w:rPr>
                <w:sz w:val="28"/>
              </w:rPr>
              <w:t xml:space="preserve"> педагога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64A17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3B16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14:paraId="4B32C831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B6D49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C3281" w14:textId="226898C3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Оказание методической помощи в написании учебно-тематического плана </w:t>
            </w:r>
            <w:r w:rsidR="00234A19" w:rsidRPr="007C6C19">
              <w:rPr>
                <w:sz w:val="28"/>
              </w:rPr>
              <w:t xml:space="preserve">и </w:t>
            </w:r>
            <w:r w:rsidR="00F91920">
              <w:rPr>
                <w:sz w:val="28"/>
              </w:rPr>
              <w:t xml:space="preserve">дополнительных </w:t>
            </w:r>
            <w:proofErr w:type="gramStart"/>
            <w:r w:rsidR="00F91920">
              <w:rPr>
                <w:sz w:val="28"/>
              </w:rPr>
              <w:t xml:space="preserve">общеобразовательных </w:t>
            </w:r>
            <w:r w:rsidRPr="007C6C19">
              <w:rPr>
                <w:sz w:val="28"/>
              </w:rPr>
              <w:t xml:space="preserve"> программы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A666A" w14:textId="010D9523" w:rsidR="00096C58" w:rsidRPr="007C6C19" w:rsidRDefault="00EE1713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CB66" w14:textId="5AD985A5" w:rsidR="00096C58" w:rsidRPr="007C6C19" w:rsidRDefault="00EE1713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096C58" w:rsidRPr="007C6C19" w14:paraId="638A70E1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6EC38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11A2E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Планирование воспитательных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617AD" w14:textId="1860975B" w:rsidR="00096C58" w:rsidRPr="007C6C19" w:rsidRDefault="00EE1713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03F2" w14:textId="52ED6221" w:rsidR="00096C58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</w:t>
            </w:r>
            <w:r w:rsidR="00234A19" w:rsidRPr="007C6C19">
              <w:rPr>
                <w:sz w:val="28"/>
              </w:rPr>
              <w:t>, УР</w:t>
            </w:r>
            <w:r w:rsidRPr="007C6C19">
              <w:rPr>
                <w:sz w:val="28"/>
              </w:rPr>
              <w:t>, ВР</w:t>
            </w:r>
          </w:p>
          <w:p w14:paraId="43670DD5" w14:textId="7252484C" w:rsidR="00EE1713" w:rsidRPr="007C6C19" w:rsidRDefault="00EE1713" w:rsidP="0039090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096C58" w:rsidRPr="007C6C19" w14:paraId="64396980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95309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35E4E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занятий воспитательных мероприятий вновь прибывших специалистов с целью оказания методической помощи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5AE9A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В течение года </w:t>
            </w:r>
            <w:r w:rsidR="00234A19" w:rsidRPr="007C6C19">
              <w:rPr>
                <w:sz w:val="28"/>
              </w:rPr>
              <w:t xml:space="preserve">согласно </w:t>
            </w:r>
            <w:r w:rsidR="00234A19" w:rsidRPr="007C6C19">
              <w:rPr>
                <w:sz w:val="28"/>
              </w:rPr>
              <w:lastRenderedPageBreak/>
              <w:t>графику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22BD" w14:textId="6B81DD73" w:rsidR="00096C58" w:rsidRPr="007C6C19" w:rsidRDefault="00EE1713" w:rsidP="00390901">
            <w:pPr>
              <w:snapToGrid w:val="0"/>
              <w:jc w:val="center"/>
              <w:rPr>
                <w:sz w:val="28"/>
              </w:rPr>
            </w:pPr>
            <w:r w:rsidRPr="00EE1713">
              <w:rPr>
                <w:sz w:val="28"/>
              </w:rPr>
              <w:lastRenderedPageBreak/>
              <w:t xml:space="preserve">Зам. </w:t>
            </w:r>
            <w:proofErr w:type="gramStart"/>
            <w:r w:rsidRPr="00EE171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 по</w:t>
            </w:r>
            <w:proofErr w:type="gramEnd"/>
            <w:r>
              <w:rPr>
                <w:sz w:val="28"/>
              </w:rPr>
              <w:t xml:space="preserve"> </w:t>
            </w:r>
            <w:r w:rsidRPr="00EE171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E1713">
              <w:rPr>
                <w:sz w:val="28"/>
              </w:rPr>
              <w:t xml:space="preserve">Р, </w:t>
            </w:r>
            <w:r w:rsidR="00096C58" w:rsidRPr="007C6C19">
              <w:rPr>
                <w:sz w:val="28"/>
              </w:rPr>
              <w:t>Методисты</w:t>
            </w:r>
          </w:p>
        </w:tc>
      </w:tr>
      <w:tr w:rsidR="00096C58" w:rsidRPr="007C6C19" w14:paraId="5DCC54B6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14039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lastRenderedPageBreak/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993B0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педагогами занятий высококвалифицированных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39DA2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0966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14:paraId="2FB9E068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AAEFA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74CAB" w14:textId="601777AB" w:rsidR="00D601DE" w:rsidRPr="007C6C19" w:rsidRDefault="00096C58" w:rsidP="0049464D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Посещение педагогом «Школы </w:t>
            </w:r>
            <w:r w:rsidR="007C0E8E">
              <w:rPr>
                <w:sz w:val="28"/>
              </w:rPr>
              <w:t>педагогического мастера</w:t>
            </w:r>
            <w:r w:rsidRPr="007C6C19">
              <w:rPr>
                <w:sz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4F72A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AFC32" w14:textId="76CB4C19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EE1713">
              <w:rPr>
                <w:sz w:val="28"/>
              </w:rPr>
              <w:t xml:space="preserve"> ОМР,</w:t>
            </w:r>
            <w:r w:rsidRPr="007C6C19">
              <w:rPr>
                <w:sz w:val="28"/>
              </w:rPr>
              <w:t xml:space="preserve"> УР,</w:t>
            </w:r>
            <w:r w:rsidR="008D448F">
              <w:rPr>
                <w:sz w:val="28"/>
              </w:rPr>
              <w:t xml:space="preserve"> </w:t>
            </w:r>
            <w:r w:rsidRPr="007C6C19">
              <w:rPr>
                <w:sz w:val="28"/>
              </w:rPr>
              <w:t>ВР</w:t>
            </w:r>
          </w:p>
        </w:tc>
      </w:tr>
      <w:tr w:rsidR="00096C58" w:rsidRPr="007C6C19" w14:paraId="366645E3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2D23F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873E9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Проведение диагностики по качеству образовательной деятельности на занятиях обучающихся д/о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36DE3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78CE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</w:t>
            </w:r>
          </w:p>
        </w:tc>
      </w:tr>
      <w:tr w:rsidR="00096C58" w:rsidRPr="007C6C19" w14:paraId="66640EA3" w14:textId="77777777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3E125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10D74" w14:textId="77777777"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Собеседование с педагогом. Анкетирование на выявление профессиональных затруднений, определение степени комфортности педагога в коллективе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DD9C9" w14:textId="77777777"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A1CE" w14:textId="77777777" w:rsidR="00096C58" w:rsidRPr="007C6C19" w:rsidRDefault="006D321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094F2F">
              <w:rPr>
                <w:sz w:val="28"/>
              </w:rPr>
              <w:t xml:space="preserve"> </w:t>
            </w:r>
            <w:r w:rsidR="00096C58" w:rsidRPr="007C6C19">
              <w:rPr>
                <w:sz w:val="28"/>
              </w:rPr>
              <w:t>УР, ВР, психолог</w:t>
            </w:r>
          </w:p>
        </w:tc>
      </w:tr>
    </w:tbl>
    <w:p w14:paraId="279262E6" w14:textId="77777777" w:rsidR="00096C58" w:rsidRDefault="00096C58" w:rsidP="003B587B">
      <w:pPr>
        <w:jc w:val="center"/>
        <w:rPr>
          <w:b/>
          <w:sz w:val="30"/>
          <w:szCs w:val="30"/>
        </w:rPr>
      </w:pPr>
    </w:p>
    <w:p w14:paraId="35E8E9AC" w14:textId="27FFCBA9" w:rsidR="000D512F" w:rsidRPr="007C0E8E" w:rsidRDefault="000D512F" w:rsidP="000D512F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0E8E">
        <w:rPr>
          <w:b/>
          <w:sz w:val="30"/>
          <w:szCs w:val="30"/>
        </w:rPr>
        <w:t xml:space="preserve">План работы </w:t>
      </w:r>
      <w:r w:rsidR="003C3DF3" w:rsidRPr="007C0E8E">
        <w:rPr>
          <w:b/>
          <w:sz w:val="30"/>
          <w:szCs w:val="30"/>
        </w:rPr>
        <w:t>«Ш</w:t>
      </w:r>
      <w:r w:rsidRPr="007C0E8E">
        <w:rPr>
          <w:b/>
          <w:sz w:val="30"/>
          <w:szCs w:val="30"/>
        </w:rPr>
        <w:t>колы педагогического мастерства</w:t>
      </w:r>
      <w:r w:rsidR="003C3DF3" w:rsidRPr="007C0E8E">
        <w:rPr>
          <w:b/>
          <w:sz w:val="30"/>
          <w:szCs w:val="30"/>
        </w:rPr>
        <w:t>»</w:t>
      </w:r>
      <w:r w:rsidRPr="007C0E8E">
        <w:rPr>
          <w:b/>
          <w:sz w:val="30"/>
          <w:szCs w:val="30"/>
        </w:rPr>
        <w:t xml:space="preserve"> </w:t>
      </w:r>
    </w:p>
    <w:p w14:paraId="43593656" w14:textId="77777777" w:rsidR="000D512F" w:rsidRPr="007C6C19" w:rsidRDefault="000D512F" w:rsidP="000D512F">
      <w:pPr>
        <w:pStyle w:val="a5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D512F" w:rsidRPr="007C6C19" w14:paraId="47C71E9C" w14:textId="77777777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66CB0" w14:textId="77777777"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487E9" w14:textId="77777777"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14:paraId="58DEC5AB" w14:textId="77777777"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20AA8" w14:textId="77777777"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D18E" w14:textId="77777777"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D512F" w:rsidRPr="007C6C19" w14:paraId="4BADB34E" w14:textId="77777777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E2156" w14:textId="77777777"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05788" w14:textId="064A930C" w:rsidR="000D512F" w:rsidRPr="007C6C19" w:rsidRDefault="003C3DF3" w:rsidP="00CB44CC">
            <w:pPr>
              <w:rPr>
                <w:sz w:val="28"/>
              </w:rPr>
            </w:pPr>
            <w:r w:rsidRPr="003C3DF3">
              <w:rPr>
                <w:sz w:val="28"/>
                <w:szCs w:val="28"/>
              </w:rPr>
              <w:t>Организация и проведение занятия в детском объединении с использование ИКТ на образовательной платформе ZOOM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AA864" w14:textId="77777777"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4EF2" w14:textId="77777777" w:rsidR="000D512F" w:rsidRDefault="003C3DF3" w:rsidP="000D512F">
            <w:pPr>
              <w:snapToGrid w:val="0"/>
              <w:jc w:val="center"/>
              <w:rPr>
                <w:sz w:val="28"/>
              </w:rPr>
            </w:pPr>
            <w:proofErr w:type="spellStart"/>
            <w:r w:rsidRPr="003C3DF3">
              <w:rPr>
                <w:sz w:val="28"/>
              </w:rPr>
              <w:t>Вчерашнева</w:t>
            </w:r>
            <w:proofErr w:type="spellEnd"/>
            <w:r w:rsidRPr="003C3DF3">
              <w:rPr>
                <w:sz w:val="28"/>
              </w:rPr>
              <w:t xml:space="preserve"> Ю.Н</w:t>
            </w:r>
            <w:r>
              <w:rPr>
                <w:sz w:val="28"/>
              </w:rPr>
              <w:t>.</w:t>
            </w:r>
          </w:p>
          <w:p w14:paraId="2B71E6BD" w14:textId="53824D18" w:rsidR="003C3DF3" w:rsidRPr="007C6C19" w:rsidRDefault="003C3DF3" w:rsidP="000D512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ПДО</w:t>
            </w:r>
          </w:p>
        </w:tc>
      </w:tr>
      <w:tr w:rsidR="00CB44CC" w:rsidRPr="007C6C19" w14:paraId="740A2FEA" w14:textId="77777777" w:rsidTr="00F10BD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49E96" w14:textId="77777777"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4C5DF" w14:textId="5D4CD650" w:rsidR="00CB44CC" w:rsidRDefault="003C3DF3" w:rsidP="00CB44CC">
            <w:pPr>
              <w:rPr>
                <w:sz w:val="28"/>
                <w:szCs w:val="28"/>
              </w:rPr>
            </w:pPr>
            <w:r w:rsidRPr="003C3DF3">
              <w:rPr>
                <w:sz w:val="28"/>
                <w:szCs w:val="28"/>
              </w:rPr>
              <w:t>Развитие культуры речи детей и взрослых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7CCA3" w14:textId="0B792D88" w:rsidR="00CB44CC" w:rsidRPr="007C6C19" w:rsidRDefault="003C3DF3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 w:rsidR="00CB44CC" w:rsidRPr="007C6C19">
              <w:rPr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867D" w14:textId="04C52A1B" w:rsidR="00CB44CC" w:rsidRPr="007C6C19" w:rsidRDefault="003C3DF3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Санакоева Т.А. социальный педагог</w:t>
            </w:r>
          </w:p>
        </w:tc>
      </w:tr>
      <w:tr w:rsidR="00CB44CC" w:rsidRPr="007C6C19" w14:paraId="52AFC964" w14:textId="77777777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D214A" w14:textId="77777777"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2BFBF" w14:textId="77777777" w:rsidR="003C3DF3" w:rsidRPr="003C3DF3" w:rsidRDefault="003C3DF3" w:rsidP="003C3DF3">
            <w:pPr>
              <w:rPr>
                <w:sz w:val="28"/>
                <w:szCs w:val="28"/>
              </w:rPr>
            </w:pPr>
            <w:r w:rsidRPr="003C3DF3">
              <w:rPr>
                <w:sz w:val="28"/>
                <w:szCs w:val="28"/>
              </w:rPr>
              <w:t>Организация проведения семейных праздников, их роль в воспитании детей (рекомендации педагогам для работы с родителями).</w:t>
            </w:r>
          </w:p>
          <w:p w14:paraId="4F52E255" w14:textId="2A868C57" w:rsidR="00CB44CC" w:rsidRPr="007C6C19" w:rsidRDefault="00CB44CC" w:rsidP="00CB44CC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1B789" w14:textId="166AEEEA" w:rsidR="00CB44CC" w:rsidRPr="007C6C19" w:rsidRDefault="003C3DF3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  <w:r w:rsidR="00CB44CC">
              <w:rPr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E8BF" w14:textId="387E7D31" w:rsidR="00CB44CC" w:rsidRPr="007C6C19" w:rsidRDefault="003C3DF3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Середина И.Г., </w:t>
            </w:r>
            <w:proofErr w:type="spellStart"/>
            <w:proofErr w:type="gramStart"/>
            <w:r>
              <w:rPr>
                <w:sz w:val="28"/>
              </w:rPr>
              <w:t>зам.директора</w:t>
            </w:r>
            <w:proofErr w:type="spellEnd"/>
            <w:proofErr w:type="gramEnd"/>
            <w:r>
              <w:rPr>
                <w:sz w:val="28"/>
              </w:rPr>
              <w:t xml:space="preserve"> по ВР</w:t>
            </w:r>
          </w:p>
        </w:tc>
      </w:tr>
      <w:tr w:rsidR="00CB44CC" w:rsidRPr="007C6C19" w14:paraId="3BA88DC8" w14:textId="77777777" w:rsidTr="008D448F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DF1A5" w14:textId="77777777"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C2B7F" w14:textId="7A29FE9C" w:rsidR="00CB44CC" w:rsidRPr="007C6C19" w:rsidRDefault="003C3DF3" w:rsidP="00CB44CC">
            <w:pPr>
              <w:rPr>
                <w:sz w:val="28"/>
              </w:rPr>
            </w:pPr>
            <w:r w:rsidRPr="003C3DF3">
              <w:rPr>
                <w:sz w:val="28"/>
                <w:szCs w:val="28"/>
              </w:rPr>
              <w:t>Игровые методы снятия психоэмоционального напряжения у детей и взрослых в семье.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D77D6" w14:textId="77777777"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1845" w14:textId="612B000C" w:rsidR="00CB44CC" w:rsidRDefault="003C3DF3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Артеменко И.А.,</w:t>
            </w:r>
          </w:p>
          <w:p w14:paraId="5EEEEC80" w14:textId="192AB1AE" w:rsidR="00CB44CC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3C3DF3">
              <w:rPr>
                <w:sz w:val="28"/>
              </w:rPr>
              <w:t>-психолог</w:t>
            </w:r>
          </w:p>
          <w:p w14:paraId="0EF3D7C0" w14:textId="77777777"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</w:p>
        </w:tc>
      </w:tr>
    </w:tbl>
    <w:p w14:paraId="4C5411DD" w14:textId="77777777" w:rsidR="00D601DE" w:rsidRPr="007C6C19" w:rsidRDefault="00D601DE" w:rsidP="000D512F">
      <w:pPr>
        <w:jc w:val="center"/>
        <w:rPr>
          <w:b/>
          <w:sz w:val="30"/>
          <w:szCs w:val="30"/>
        </w:rPr>
      </w:pPr>
    </w:p>
    <w:p w14:paraId="503E2DD1" w14:textId="77777777" w:rsidR="003B587B" w:rsidRDefault="003B587B" w:rsidP="00390901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>Повышение квалификации педагогов, их самообразовани</w:t>
      </w:r>
      <w:r w:rsidR="00547BC6" w:rsidRPr="007C6C19">
        <w:rPr>
          <w:b/>
          <w:sz w:val="30"/>
          <w:szCs w:val="30"/>
        </w:rPr>
        <w:t>я</w:t>
      </w:r>
    </w:p>
    <w:p w14:paraId="7C707F4B" w14:textId="77777777" w:rsidR="00D83DCA" w:rsidRPr="00D83DCA" w:rsidRDefault="00D83DCA" w:rsidP="00D83DCA">
      <w:pPr>
        <w:ind w:left="1560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3B587B" w:rsidRPr="007C6C19" w14:paraId="15D426C7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4E52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94CD3" w14:textId="77777777" w:rsidR="00D601DE" w:rsidRPr="00D83DCA" w:rsidRDefault="003B587B" w:rsidP="00A54FD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4F480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A5A9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RPr="007C6C19" w14:paraId="7A844DB6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066BB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1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1BD84" w14:textId="77777777" w:rsidR="003B587B" w:rsidRPr="00D83DCA" w:rsidRDefault="003B587B" w:rsidP="0054472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Посещение курсов повышения квалификации при </w:t>
            </w:r>
            <w:r w:rsidR="0054472E" w:rsidRPr="00D83DCA">
              <w:rPr>
                <w:sz w:val="28"/>
                <w:szCs w:val="28"/>
              </w:rPr>
              <w:t>Р</w:t>
            </w:r>
            <w:r w:rsidRPr="00D83DCA">
              <w:rPr>
                <w:sz w:val="28"/>
                <w:szCs w:val="28"/>
              </w:rPr>
              <w:t>ИПК и</w:t>
            </w:r>
            <w:r w:rsidR="0054472E" w:rsidRPr="00D83DCA">
              <w:rPr>
                <w:sz w:val="28"/>
                <w:szCs w:val="28"/>
              </w:rPr>
              <w:t xml:space="preserve"> П</w:t>
            </w:r>
            <w:r w:rsidRPr="00D83DCA">
              <w:rPr>
                <w:sz w:val="28"/>
                <w:szCs w:val="28"/>
              </w:rPr>
              <w:t>ПРО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069E4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09BF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Администрация ДДТ</w:t>
            </w:r>
          </w:p>
          <w:p w14:paraId="5F41CDE2" w14:textId="77777777"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14:paraId="301689D5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62D90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2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EBD43" w14:textId="77777777"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Участие в областных семинарах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F85EA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1BED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Администрация ДДТ</w:t>
            </w:r>
          </w:p>
          <w:p w14:paraId="72793C98" w14:textId="77777777"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14:paraId="2189FD69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27888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3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6F68A" w14:textId="77777777"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Работа «Школы педагогического мастерства» (</w:t>
            </w:r>
            <w:r w:rsidR="00824E48" w:rsidRPr="00D83DCA">
              <w:rPr>
                <w:sz w:val="28"/>
                <w:szCs w:val="28"/>
              </w:rPr>
              <w:t>см. п.4.7.)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CCCCC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7E94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ОМР, методисты</w:t>
            </w:r>
          </w:p>
          <w:p w14:paraId="45F9F71D" w14:textId="77777777"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14:paraId="711B24DB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71DF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4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C51DA" w14:textId="77777777"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Посещение семинаров, семинаров – практикумов, тематических консультаций, занятий творчески </w:t>
            </w:r>
            <w:r w:rsidR="0007746F" w:rsidRPr="00D83DCA">
              <w:rPr>
                <w:sz w:val="28"/>
                <w:szCs w:val="28"/>
              </w:rPr>
              <w:t>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CE9DE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C309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ОМР, </w:t>
            </w:r>
            <w:r w:rsidR="00523B50" w:rsidRPr="00D83DCA">
              <w:rPr>
                <w:sz w:val="28"/>
                <w:szCs w:val="28"/>
              </w:rPr>
              <w:t xml:space="preserve">зам. директора по </w:t>
            </w:r>
            <w:r w:rsidR="006C35D8" w:rsidRPr="00D83DCA">
              <w:rPr>
                <w:sz w:val="28"/>
                <w:szCs w:val="28"/>
              </w:rPr>
              <w:t>ВР,</w:t>
            </w:r>
            <w:r w:rsidR="00CB5520" w:rsidRPr="00D83DCA">
              <w:rPr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методисты</w:t>
            </w:r>
          </w:p>
        </w:tc>
      </w:tr>
      <w:tr w:rsidR="003B587B" w:rsidRPr="007C6C19" w14:paraId="63C63E78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D7AD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lastRenderedPageBreak/>
              <w:t>5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BD3E6" w14:textId="77777777"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Обсуждение публикаций творчески 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D0667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9453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3B587B" w:rsidRPr="007C6C19" w14:paraId="02948F01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7676C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6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76E4D" w14:textId="77777777" w:rsidR="00CB5520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Изучение и внедрение педагогического опыта в практику работы ДДТ</w:t>
            </w:r>
          </w:p>
          <w:p w14:paraId="26BF7889" w14:textId="77777777" w:rsidR="003B587B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 (по отдельному плану)</w:t>
            </w:r>
          </w:p>
          <w:p w14:paraId="1A7FDD4A" w14:textId="77777777" w:rsidR="00D83DCA" w:rsidRPr="00D83DCA" w:rsidRDefault="00D83DCA" w:rsidP="003261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9183B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59B1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3B587B" w:rsidRPr="007C6C19" w14:paraId="477EF856" w14:textId="77777777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ED994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7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CFCB" w14:textId="77777777"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proofErr w:type="spellStart"/>
            <w:r w:rsidRPr="00D83DCA">
              <w:rPr>
                <w:sz w:val="28"/>
                <w:szCs w:val="28"/>
              </w:rPr>
              <w:t>Взаимопосещение</w:t>
            </w:r>
            <w:proofErr w:type="spellEnd"/>
            <w:r w:rsidRPr="00D83DCA">
              <w:rPr>
                <w:sz w:val="28"/>
                <w:szCs w:val="28"/>
              </w:rPr>
              <w:t xml:space="preserve"> занятий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98518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EE90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523B50" w:rsidRPr="00D83DCA">
              <w:rPr>
                <w:sz w:val="28"/>
                <w:szCs w:val="28"/>
              </w:rPr>
              <w:t xml:space="preserve">Р, </w:t>
            </w:r>
            <w:r w:rsidRPr="00D83DCA">
              <w:rPr>
                <w:sz w:val="28"/>
                <w:szCs w:val="28"/>
              </w:rPr>
              <w:t>ВР, методисты</w:t>
            </w:r>
          </w:p>
          <w:p w14:paraId="03A40C78" w14:textId="77777777"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D09E38A" w14:textId="77777777" w:rsidR="003B587B" w:rsidRDefault="003B587B" w:rsidP="003B587B">
      <w:pPr>
        <w:jc w:val="center"/>
      </w:pPr>
    </w:p>
    <w:p w14:paraId="3EB12404" w14:textId="77777777" w:rsidR="003B587B" w:rsidRPr="00D83DCA" w:rsidRDefault="003B587B" w:rsidP="00D83DCA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D83DCA">
        <w:rPr>
          <w:b/>
          <w:sz w:val="30"/>
          <w:szCs w:val="30"/>
        </w:rPr>
        <w:t>Аттестация педагогических работников</w:t>
      </w:r>
    </w:p>
    <w:p w14:paraId="2CBF7FF3" w14:textId="77777777" w:rsidR="00D83DCA" w:rsidRPr="00D83DCA" w:rsidRDefault="00D83DCA" w:rsidP="00D83DCA">
      <w:pPr>
        <w:pStyle w:val="a5"/>
        <w:ind w:left="0"/>
        <w:rPr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"/>
        <w:gridCol w:w="5760"/>
        <w:gridCol w:w="1440"/>
        <w:gridCol w:w="2345"/>
      </w:tblGrid>
      <w:tr w:rsidR="003B587B" w14:paraId="3ADBAC9C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C6697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89C7B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7C432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7DC4" w14:textId="77777777"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14:paraId="747DE6FE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99F70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1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63919" w14:textId="7E236C1D" w:rsidR="003B587B" w:rsidRPr="00D83DCA" w:rsidRDefault="003B587B" w:rsidP="000D2E0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Анализ принятых документо</w:t>
            </w:r>
            <w:r w:rsidR="00D61F7B" w:rsidRPr="00D83DCA">
              <w:rPr>
                <w:sz w:val="28"/>
                <w:szCs w:val="28"/>
              </w:rPr>
              <w:t>в на аттестацию в 20</w:t>
            </w:r>
            <w:r w:rsidR="000D2E09">
              <w:rPr>
                <w:sz w:val="28"/>
                <w:szCs w:val="28"/>
              </w:rPr>
              <w:t>20</w:t>
            </w:r>
            <w:r w:rsidR="00D61F7B" w:rsidRPr="00D83DCA">
              <w:rPr>
                <w:sz w:val="28"/>
                <w:szCs w:val="28"/>
              </w:rPr>
              <w:t>– 20</w:t>
            </w:r>
            <w:r w:rsidR="0007746F" w:rsidRPr="00D83DCA">
              <w:rPr>
                <w:sz w:val="28"/>
                <w:szCs w:val="28"/>
              </w:rPr>
              <w:t>2</w:t>
            </w:r>
            <w:r w:rsidR="000D2E09">
              <w:rPr>
                <w:sz w:val="28"/>
                <w:szCs w:val="28"/>
              </w:rPr>
              <w:t>1</w:t>
            </w:r>
            <w:r w:rsidR="003578F9" w:rsidRPr="00D83DCA">
              <w:rPr>
                <w:sz w:val="28"/>
                <w:szCs w:val="28"/>
              </w:rPr>
              <w:t xml:space="preserve"> </w:t>
            </w:r>
            <w:proofErr w:type="spellStart"/>
            <w:r w:rsidRPr="00D83DCA">
              <w:rPr>
                <w:sz w:val="28"/>
                <w:szCs w:val="28"/>
              </w:rPr>
              <w:t>уч.г</w:t>
            </w:r>
            <w:proofErr w:type="spellEnd"/>
            <w:r w:rsidRPr="00D83DCA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92A67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A5B6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="004B547C" w:rsidRPr="00D83DCA">
              <w:rPr>
                <w:sz w:val="28"/>
                <w:szCs w:val="28"/>
              </w:rPr>
              <w:t>ОМР,</w:t>
            </w:r>
            <w:r w:rsidRPr="00D83DCA">
              <w:rPr>
                <w:sz w:val="28"/>
                <w:szCs w:val="28"/>
              </w:rPr>
              <w:t>У</w:t>
            </w:r>
            <w:r w:rsidR="008975EE" w:rsidRPr="00D83DCA">
              <w:rPr>
                <w:sz w:val="28"/>
                <w:szCs w:val="28"/>
              </w:rPr>
              <w:t>Р</w:t>
            </w:r>
            <w:proofErr w:type="gramEnd"/>
            <w:r w:rsidR="008975EE" w:rsidRPr="00D83DCA">
              <w:rPr>
                <w:sz w:val="28"/>
                <w:szCs w:val="28"/>
              </w:rPr>
              <w:t xml:space="preserve">, </w:t>
            </w:r>
            <w:r w:rsidRPr="00D83DCA">
              <w:rPr>
                <w:sz w:val="28"/>
                <w:szCs w:val="28"/>
              </w:rPr>
              <w:t>ВР</w:t>
            </w:r>
          </w:p>
        </w:tc>
      </w:tr>
      <w:tr w:rsidR="003B587B" w14:paraId="22417771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3A11A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2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82702" w14:textId="77777777"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Формирование базы данных по аттестации на текущий год. Статистическая обработка данных.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D32EB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4E3E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8975EE" w:rsidRPr="00D83DCA">
              <w:rPr>
                <w:sz w:val="28"/>
                <w:szCs w:val="28"/>
              </w:rPr>
              <w:t xml:space="preserve">Р, </w:t>
            </w:r>
            <w:r w:rsidRPr="00D83DCA">
              <w:rPr>
                <w:sz w:val="28"/>
                <w:szCs w:val="28"/>
              </w:rPr>
              <w:t>ВР</w:t>
            </w:r>
            <w:r w:rsidR="004B547C" w:rsidRPr="00D83DCA">
              <w:rPr>
                <w:sz w:val="28"/>
                <w:szCs w:val="28"/>
              </w:rPr>
              <w:t>, ОМР</w:t>
            </w:r>
          </w:p>
        </w:tc>
      </w:tr>
      <w:tr w:rsidR="003B587B" w14:paraId="6A7857C0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FF880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3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D2728" w14:textId="77777777"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Собеседование с аттестуемыми</w:t>
            </w:r>
            <w:r w:rsidR="002E5F33" w:rsidRPr="00D83DCA">
              <w:rPr>
                <w:sz w:val="28"/>
                <w:szCs w:val="28"/>
              </w:rPr>
              <w:t xml:space="preserve"> педагогами</w:t>
            </w:r>
            <w:r w:rsidRPr="00D83DCA">
              <w:rPr>
                <w:sz w:val="28"/>
                <w:szCs w:val="28"/>
              </w:rPr>
              <w:t xml:space="preserve"> о формах и сроках аттестации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40F82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D03C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8975EE" w:rsidRPr="00D83DCA">
              <w:rPr>
                <w:sz w:val="28"/>
                <w:szCs w:val="28"/>
              </w:rPr>
              <w:t xml:space="preserve">Р, </w:t>
            </w:r>
            <w:r w:rsidR="00234A19" w:rsidRPr="00D83DCA">
              <w:rPr>
                <w:sz w:val="28"/>
                <w:szCs w:val="28"/>
              </w:rPr>
              <w:t>ВР, ОМР</w:t>
            </w:r>
          </w:p>
        </w:tc>
      </w:tr>
      <w:tr w:rsidR="003B587B" w14:paraId="3A0A49BF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B454E" w14:textId="77777777"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4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E920A" w14:textId="77777777"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Консультативно – методическая помощь по вопросам аттестации для различных категорий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2ECC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258D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пред. </w:t>
            </w:r>
            <w:proofErr w:type="spellStart"/>
            <w:r w:rsidRPr="00D83DCA">
              <w:rPr>
                <w:sz w:val="28"/>
                <w:szCs w:val="28"/>
              </w:rPr>
              <w:t>аттес</w:t>
            </w:r>
            <w:proofErr w:type="spellEnd"/>
            <w:r w:rsidRPr="00D83DCA">
              <w:rPr>
                <w:sz w:val="28"/>
                <w:szCs w:val="28"/>
              </w:rPr>
              <w:t>. комиссии</w:t>
            </w:r>
          </w:p>
        </w:tc>
      </w:tr>
      <w:tr w:rsidR="003B587B" w14:paraId="3C4A0CAB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BEEB7" w14:textId="77777777"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6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1C383" w14:textId="77777777" w:rsidR="003B587B" w:rsidRPr="00D83DCA" w:rsidRDefault="003B587B" w:rsidP="00A44C8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Выпуск методическ</w:t>
            </w:r>
            <w:r w:rsidR="00A44C8E" w:rsidRPr="00D83DCA">
              <w:rPr>
                <w:sz w:val="28"/>
                <w:szCs w:val="28"/>
              </w:rPr>
              <w:t xml:space="preserve">их </w:t>
            </w:r>
            <w:r w:rsidR="00234A19" w:rsidRPr="00D83DCA">
              <w:rPr>
                <w:sz w:val="28"/>
                <w:szCs w:val="28"/>
              </w:rPr>
              <w:t>рекомендаций в</w:t>
            </w:r>
            <w:r w:rsidRPr="00D83DCA">
              <w:rPr>
                <w:sz w:val="28"/>
                <w:szCs w:val="28"/>
              </w:rPr>
              <w:t xml:space="preserve"> помощь аттестуемым</w:t>
            </w:r>
            <w:r w:rsidR="00B1666E" w:rsidRPr="00D83DCA">
              <w:rPr>
                <w:sz w:val="28"/>
                <w:szCs w:val="28"/>
              </w:rPr>
              <w:t xml:space="preserve"> педагогам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65B0D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A8C2" w14:textId="77777777" w:rsidR="003B587B" w:rsidRPr="00D83DCA" w:rsidRDefault="003B587B" w:rsidP="004B547C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</w:t>
            </w:r>
            <w:r w:rsidR="004B547C" w:rsidRPr="00D83DCA">
              <w:rPr>
                <w:sz w:val="28"/>
                <w:szCs w:val="28"/>
              </w:rPr>
              <w:t>ОМ</w:t>
            </w:r>
            <w:r w:rsidRPr="00D83DCA">
              <w:rPr>
                <w:sz w:val="28"/>
                <w:szCs w:val="28"/>
              </w:rPr>
              <w:t xml:space="preserve">Р, </w:t>
            </w:r>
            <w:proofErr w:type="spellStart"/>
            <w:r w:rsidRPr="00D83DCA">
              <w:rPr>
                <w:sz w:val="28"/>
                <w:szCs w:val="28"/>
              </w:rPr>
              <w:t>аттест</w:t>
            </w:r>
            <w:proofErr w:type="spellEnd"/>
            <w:r w:rsidRPr="00D83DCA">
              <w:rPr>
                <w:sz w:val="28"/>
                <w:szCs w:val="28"/>
              </w:rPr>
              <w:t>. комиссия</w:t>
            </w:r>
          </w:p>
        </w:tc>
      </w:tr>
      <w:tr w:rsidR="003B587B" w14:paraId="63AC645E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4CF10" w14:textId="77777777"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7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89BF0" w14:textId="77777777" w:rsidR="003B587B" w:rsidRPr="00D83DCA" w:rsidRDefault="003B587B" w:rsidP="008975E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Подготовка представлений на</w:t>
            </w:r>
            <w:r w:rsidR="008975EE" w:rsidRPr="00D83DCA">
              <w:rPr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аттесту</w:t>
            </w:r>
            <w:r w:rsidR="008975EE" w:rsidRPr="00D83DCA">
              <w:rPr>
                <w:sz w:val="28"/>
                <w:szCs w:val="28"/>
              </w:rPr>
              <w:t>емых</w:t>
            </w:r>
            <w:r w:rsidRPr="00D83DCA">
              <w:rPr>
                <w:color w:val="00B050"/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31B3C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867E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Эксперт. группа</w:t>
            </w:r>
          </w:p>
        </w:tc>
      </w:tr>
      <w:tr w:rsidR="003B587B" w14:paraId="1B48BBFB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9346C2" w14:textId="77777777"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8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E6DCD" w14:textId="77777777"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Посещение занятий, воспитательных мероприятий аттестуемых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70578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графику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CF0B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Эксперт. группа</w:t>
            </w:r>
          </w:p>
        </w:tc>
      </w:tr>
      <w:tr w:rsidR="003B587B" w14:paraId="672E8FB5" w14:textId="77777777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03DA3" w14:textId="77777777"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9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96B90" w14:textId="2EA964FC" w:rsidR="003B587B" w:rsidRPr="00D83DCA" w:rsidRDefault="003B587B" w:rsidP="006D3218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Подготовка предварительного списка </w:t>
            </w:r>
            <w:proofErr w:type="spellStart"/>
            <w:r w:rsidRPr="00D83DCA">
              <w:rPr>
                <w:sz w:val="28"/>
                <w:szCs w:val="28"/>
              </w:rPr>
              <w:t>аттестую</w:t>
            </w:r>
            <w:r w:rsidR="00D61F7B" w:rsidRPr="00D83DCA">
              <w:rPr>
                <w:sz w:val="28"/>
                <w:szCs w:val="28"/>
              </w:rPr>
              <w:t>щих</w:t>
            </w:r>
            <w:r w:rsidR="006C35D8" w:rsidRPr="00D83DCA">
              <w:rPr>
                <w:sz w:val="28"/>
                <w:szCs w:val="28"/>
              </w:rPr>
              <w:t>ся</w:t>
            </w:r>
            <w:proofErr w:type="spellEnd"/>
            <w:r w:rsidR="006C35D8" w:rsidRPr="00D83DCA">
              <w:rPr>
                <w:sz w:val="28"/>
                <w:szCs w:val="28"/>
              </w:rPr>
              <w:t xml:space="preserve"> педагогов</w:t>
            </w:r>
            <w:r w:rsidR="00D61F7B" w:rsidRPr="00D83DCA">
              <w:rPr>
                <w:sz w:val="28"/>
                <w:szCs w:val="28"/>
              </w:rPr>
              <w:t xml:space="preserve"> в 20</w:t>
            </w:r>
            <w:r w:rsidR="00AA6F21">
              <w:rPr>
                <w:sz w:val="28"/>
                <w:szCs w:val="28"/>
              </w:rPr>
              <w:t>20</w:t>
            </w:r>
            <w:r w:rsidR="00D61F7B" w:rsidRPr="00D83DCA">
              <w:rPr>
                <w:sz w:val="28"/>
                <w:szCs w:val="28"/>
              </w:rPr>
              <w:t xml:space="preserve"> – 20</w:t>
            </w:r>
            <w:r w:rsidR="00AA6F21">
              <w:rPr>
                <w:sz w:val="28"/>
                <w:szCs w:val="28"/>
              </w:rPr>
              <w:t xml:space="preserve">21 </w:t>
            </w:r>
            <w:r w:rsidR="006C35D8" w:rsidRPr="00D83DCA">
              <w:rPr>
                <w:sz w:val="28"/>
                <w:szCs w:val="28"/>
              </w:rPr>
              <w:t>учебном году</w:t>
            </w:r>
            <w:r w:rsidR="001321D7" w:rsidRPr="00D83DC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 w:rsidRPr="00D83DC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83D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02285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0C6E" w14:textId="77777777"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пред. </w:t>
            </w:r>
            <w:proofErr w:type="spellStart"/>
            <w:r w:rsidRPr="00D83DCA">
              <w:rPr>
                <w:sz w:val="28"/>
                <w:szCs w:val="28"/>
              </w:rPr>
              <w:t>аттес</w:t>
            </w:r>
            <w:r w:rsidR="007A1F7F" w:rsidRPr="00D83DCA">
              <w:rPr>
                <w:sz w:val="28"/>
                <w:szCs w:val="28"/>
              </w:rPr>
              <w:t>т</w:t>
            </w:r>
            <w:proofErr w:type="spellEnd"/>
            <w:r w:rsidRPr="00D83DCA">
              <w:rPr>
                <w:sz w:val="28"/>
                <w:szCs w:val="28"/>
              </w:rPr>
              <w:t>. комиссии</w:t>
            </w:r>
          </w:p>
        </w:tc>
      </w:tr>
    </w:tbl>
    <w:p w14:paraId="004BF1FE" w14:textId="77777777" w:rsidR="00FF0EE5" w:rsidRPr="00FF0EE5" w:rsidRDefault="00FF0EE5" w:rsidP="00FF0EE5">
      <w:pPr>
        <w:pStyle w:val="a5"/>
        <w:tabs>
          <w:tab w:val="left" w:pos="142"/>
          <w:tab w:val="left" w:pos="284"/>
          <w:tab w:val="left" w:pos="426"/>
        </w:tabs>
        <w:ind w:left="0"/>
      </w:pPr>
    </w:p>
    <w:p w14:paraId="7C8F4B93" w14:textId="197F16D9" w:rsidR="0069100A" w:rsidRPr="008D448F" w:rsidRDefault="00C1105A" w:rsidP="0069100A">
      <w:pPr>
        <w:pStyle w:val="a5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center"/>
      </w:pPr>
      <w:r w:rsidRPr="0069100A">
        <w:rPr>
          <w:b/>
          <w:sz w:val="32"/>
          <w:szCs w:val="32"/>
        </w:rPr>
        <w:t xml:space="preserve">Инновационная </w:t>
      </w:r>
      <w:r w:rsidR="003C32D9">
        <w:rPr>
          <w:b/>
          <w:sz w:val="32"/>
          <w:szCs w:val="32"/>
        </w:rPr>
        <w:t>деятельность</w:t>
      </w:r>
    </w:p>
    <w:p w14:paraId="20535059" w14:textId="77777777" w:rsidR="001A3BFA" w:rsidRDefault="006131E7" w:rsidP="00FF0EE5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BFA" w:rsidRPr="006131E7">
        <w:rPr>
          <w:b/>
          <w:sz w:val="28"/>
          <w:szCs w:val="28"/>
        </w:rPr>
        <w:t xml:space="preserve">Цель: </w:t>
      </w:r>
      <w:r w:rsidR="001A3BFA" w:rsidRPr="006131E7">
        <w:rPr>
          <w:sz w:val="28"/>
          <w:szCs w:val="28"/>
        </w:rPr>
        <w:t xml:space="preserve">индивидуальный творческий рост педагога, </w:t>
      </w:r>
      <w:r w:rsidR="00E83069" w:rsidRPr="006131E7">
        <w:rPr>
          <w:sz w:val="28"/>
          <w:szCs w:val="28"/>
        </w:rPr>
        <w:t xml:space="preserve">освоение и внедрение инновационных образовательных и воспитательных </w:t>
      </w:r>
      <w:r w:rsidR="00A54FD1">
        <w:rPr>
          <w:sz w:val="28"/>
          <w:szCs w:val="28"/>
        </w:rPr>
        <w:t xml:space="preserve">педагогических </w:t>
      </w:r>
      <w:r w:rsidR="00E83069" w:rsidRPr="006131E7">
        <w:rPr>
          <w:sz w:val="28"/>
          <w:szCs w:val="28"/>
        </w:rPr>
        <w:t xml:space="preserve">технологий, </w:t>
      </w:r>
      <w:r w:rsidR="001A3BFA" w:rsidRPr="006131E7">
        <w:rPr>
          <w:sz w:val="28"/>
          <w:szCs w:val="28"/>
        </w:rPr>
        <w:t xml:space="preserve">реализация </w:t>
      </w:r>
      <w:r w:rsidR="00A44C8E" w:rsidRPr="006131E7">
        <w:rPr>
          <w:sz w:val="28"/>
          <w:szCs w:val="28"/>
        </w:rPr>
        <w:t>инновационных</w:t>
      </w:r>
      <w:r w:rsidR="001A3BFA" w:rsidRPr="006131E7">
        <w:rPr>
          <w:sz w:val="28"/>
          <w:szCs w:val="28"/>
        </w:rPr>
        <w:t xml:space="preserve"> идей, творческих начинаний</w:t>
      </w:r>
      <w:r w:rsidR="00E83069" w:rsidRPr="006131E7">
        <w:rPr>
          <w:sz w:val="28"/>
          <w:szCs w:val="28"/>
        </w:rPr>
        <w:t>.</w:t>
      </w:r>
      <w:r w:rsidR="001A3BFA" w:rsidRPr="006131E7">
        <w:rPr>
          <w:sz w:val="28"/>
          <w:szCs w:val="28"/>
        </w:rPr>
        <w:t xml:space="preserve"> </w:t>
      </w:r>
    </w:p>
    <w:p w14:paraId="373E37A1" w14:textId="77777777" w:rsidR="00DA1F20" w:rsidRDefault="0049464D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8FD" w:rsidRPr="006131E7">
        <w:rPr>
          <w:sz w:val="28"/>
          <w:szCs w:val="28"/>
        </w:rPr>
        <w:t>Сентябрь 201</w:t>
      </w:r>
      <w:r w:rsidR="00A54FD1">
        <w:rPr>
          <w:sz w:val="28"/>
          <w:szCs w:val="28"/>
        </w:rPr>
        <w:t>8 –</w:t>
      </w:r>
      <w:r w:rsidR="00D548FD" w:rsidRPr="006131E7">
        <w:rPr>
          <w:sz w:val="28"/>
          <w:szCs w:val="28"/>
        </w:rPr>
        <w:t xml:space="preserve"> июль 20</w:t>
      </w:r>
      <w:r w:rsidR="00A54FD1">
        <w:rPr>
          <w:sz w:val="28"/>
          <w:szCs w:val="28"/>
        </w:rPr>
        <w:t>21</w:t>
      </w:r>
      <w:r w:rsidR="00D548FD" w:rsidRPr="006131E7">
        <w:rPr>
          <w:sz w:val="28"/>
          <w:szCs w:val="28"/>
        </w:rPr>
        <w:t xml:space="preserve"> </w:t>
      </w:r>
      <w:proofErr w:type="spellStart"/>
      <w:r w:rsidR="00D548FD" w:rsidRPr="006131E7">
        <w:rPr>
          <w:sz w:val="28"/>
          <w:szCs w:val="28"/>
        </w:rPr>
        <w:t>г.г</w:t>
      </w:r>
      <w:proofErr w:type="spellEnd"/>
      <w:r w:rsidR="00D548FD">
        <w:rPr>
          <w:sz w:val="28"/>
          <w:szCs w:val="28"/>
        </w:rPr>
        <w:t>.</w:t>
      </w:r>
      <w:r w:rsidR="00D548FD" w:rsidRPr="006131E7">
        <w:rPr>
          <w:sz w:val="28"/>
          <w:szCs w:val="28"/>
        </w:rPr>
        <w:t xml:space="preserve">  МБУ ДО ДДТ – Областная инновационная площадка по </w:t>
      </w:r>
      <w:r w:rsidR="0007746F">
        <w:rPr>
          <w:sz w:val="28"/>
          <w:szCs w:val="28"/>
        </w:rPr>
        <w:t xml:space="preserve">реализации областного </w:t>
      </w:r>
      <w:r w:rsidR="00A54FD1" w:rsidRPr="00301D48">
        <w:rPr>
          <w:b/>
          <w:sz w:val="28"/>
        </w:rPr>
        <w:t>с</w:t>
      </w:r>
      <w:r w:rsidR="00A54FD1">
        <w:rPr>
          <w:b/>
          <w:sz w:val="28"/>
          <w:szCs w:val="28"/>
        </w:rPr>
        <w:t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</w:t>
      </w:r>
      <w:r w:rsidR="0007746F">
        <w:rPr>
          <w:b/>
          <w:sz w:val="28"/>
          <w:szCs w:val="28"/>
        </w:rPr>
        <w:t>».</w:t>
      </w:r>
    </w:p>
    <w:p w14:paraId="68E8F866" w14:textId="77777777" w:rsidR="0007746F" w:rsidRDefault="0007746F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</w:pPr>
    </w:p>
    <w:p w14:paraId="4C8E43E2" w14:textId="77777777" w:rsidR="00D51E85" w:rsidRPr="00DA1F20" w:rsidRDefault="00D51E85" w:rsidP="008D448F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color w:val="000000"/>
          <w:sz w:val="28"/>
          <w:szCs w:val="28"/>
        </w:rPr>
      </w:pPr>
      <w:r w:rsidRPr="00DA1F20">
        <w:rPr>
          <w:b/>
          <w:color w:val="000000"/>
          <w:sz w:val="28"/>
          <w:szCs w:val="28"/>
        </w:rPr>
        <w:t>Целью проекта</w:t>
      </w:r>
      <w:r w:rsidR="00DA1F20" w:rsidRPr="00DA1F20">
        <w:rPr>
          <w:b/>
          <w:color w:val="000000"/>
          <w:sz w:val="28"/>
          <w:szCs w:val="28"/>
        </w:rPr>
        <w:t>:</w:t>
      </w:r>
      <w:r w:rsidRPr="00DA1F20">
        <w:rPr>
          <w:b/>
          <w:color w:val="000000"/>
          <w:sz w:val="28"/>
          <w:szCs w:val="28"/>
        </w:rPr>
        <w:t xml:space="preserve"> </w:t>
      </w:r>
    </w:p>
    <w:p w14:paraId="08CF2559" w14:textId="77777777" w:rsidR="00DA1F20" w:rsidRDefault="00DA1F20" w:rsidP="00DA1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создание муниципального методического ресурсного центра на базе МБУ ДО ДДТ </w:t>
      </w:r>
      <w:r w:rsidR="00A82718">
        <w:rPr>
          <w:sz w:val="28"/>
          <w:szCs w:val="28"/>
        </w:rPr>
        <w:t>г. Белая</w:t>
      </w:r>
      <w:r>
        <w:rPr>
          <w:sz w:val="28"/>
          <w:szCs w:val="28"/>
        </w:rPr>
        <w:t xml:space="preserve"> Калитва по нравственно-правовым вопросам формирования российской гражданской идентичности обучающихся в </w:t>
      </w:r>
      <w:r>
        <w:rPr>
          <w:sz w:val="28"/>
          <w:szCs w:val="28"/>
        </w:rPr>
        <w:lastRenderedPageBreak/>
        <w:t>рамках системной работы по социализации детей и подростков средствами дополнительного образования и внеурочной деятельности.</w:t>
      </w:r>
    </w:p>
    <w:p w14:paraId="0DD87E8F" w14:textId="77777777" w:rsidR="00B1666E" w:rsidRDefault="00B1666E" w:rsidP="001A3BFA">
      <w:pPr>
        <w:pStyle w:val="a3"/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611"/>
        <w:gridCol w:w="2268"/>
      </w:tblGrid>
      <w:tr w:rsidR="001A3BFA" w14:paraId="54A0BBF6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268" w14:textId="77777777"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AEF" w14:textId="77777777"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03C8" w14:textId="77777777"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B24" w14:textId="77777777"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2B" w14:paraId="0227E78C" w14:textId="77777777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BE2F" w14:textId="77777777" w:rsidR="0017662B" w:rsidRDefault="004A48B7" w:rsidP="00A925F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1A3BFA" w14:paraId="465D4106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A80" w14:textId="77777777" w:rsidR="001A3BFA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2385" w14:textId="265E753C" w:rsidR="001A3BFA" w:rsidRPr="00A36995" w:rsidRDefault="003C32D9" w:rsidP="00857C16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Обновление списка </w:t>
            </w:r>
            <w:r w:rsidR="003C47C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гических работников, </w:t>
            </w:r>
            <w:r w:rsidR="003C47C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ходящих в</w:t>
            </w:r>
            <w:r w:rsidR="003C47C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ую</w:t>
            </w:r>
            <w:r w:rsidR="003C47C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группу по реализации областного инновационного проекта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A00D" w14:textId="77777777" w:rsidR="001A3BFA" w:rsidRPr="00A44C8E" w:rsidRDefault="00CB4219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7662B" w:rsidRPr="00A44C8E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A95" w14:textId="77777777" w:rsidR="001A3BFA" w:rsidRPr="00A44C8E" w:rsidRDefault="001A3BFA" w:rsidP="00857C1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662B" w14:paraId="7D507588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42E" w14:textId="77777777" w:rsidR="0017662B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9C1" w14:textId="5EFFF240" w:rsidR="0017662B" w:rsidRPr="00A36995" w:rsidRDefault="00D40768" w:rsidP="00A44C8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Согласование</w:t>
            </w:r>
            <w:r w:rsidR="003C32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утверждение</w:t>
            </w:r>
            <w:r w:rsidR="003C32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корректировка планов и </w:t>
            </w:r>
            <w:r w:rsidR="00A82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программ, </w:t>
            </w:r>
            <w:r w:rsidR="003C32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рамках инновационной деятельности.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7B5" w14:textId="77777777" w:rsidR="0017662B" w:rsidRPr="00A44C8E" w:rsidRDefault="00DA1F2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13C7" w14:textId="77777777" w:rsidR="0017662B" w:rsidRPr="00A44C8E" w:rsidRDefault="00942EB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9E484E" w14:paraId="0070C9D6" w14:textId="77777777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41C" w14:textId="77777777" w:rsidR="00A925F7" w:rsidRPr="00310EF9" w:rsidRDefault="009E484E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4BBE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 инновационного проекта</w:t>
            </w:r>
          </w:p>
        </w:tc>
      </w:tr>
      <w:tr w:rsidR="004D4BBE" w14:paraId="33A93698" w14:textId="77777777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B0C" w14:textId="77777777" w:rsidR="004D4BBE" w:rsidRDefault="00310EF9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методических мероприятий по реализации инновационного проекта</w:t>
            </w:r>
          </w:p>
        </w:tc>
      </w:tr>
      <w:tr w:rsidR="009E484E" w14:paraId="26C3B341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323" w14:textId="03E8042B" w:rsidR="009E484E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8613" w14:textId="77777777" w:rsidR="009E484E" w:rsidRDefault="00A4421D" w:rsidP="00FB19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570" w14:textId="77777777" w:rsidR="009E484E" w:rsidRDefault="002E385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572" w14:textId="77777777" w:rsidR="009E484E" w:rsidRDefault="002E385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2E3854" w14:paraId="0D2714C6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A1D" w14:textId="23038A57" w:rsidR="002E3854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E38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889" w14:textId="77777777" w:rsidR="00CC12AB" w:rsidRPr="00CC12AB" w:rsidRDefault="007B5E24" w:rsidP="00CC12AB">
            <w:pPr>
              <w:pStyle w:val="a3"/>
              <w:rPr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Организация работы творческих групп </w:t>
            </w:r>
            <w:r w:rsidR="00CC12AB" w:rsidRPr="00CC12AB">
              <w:rPr>
                <w:rFonts w:ascii="Times New Roman" w:hAnsi="Times New Roman"/>
                <w:sz w:val="28"/>
                <w:szCs w:val="28"/>
              </w:rPr>
              <w:t xml:space="preserve">(см.п.4.5.) </w:t>
            </w:r>
          </w:p>
          <w:p w14:paraId="4F31FCFB" w14:textId="77777777" w:rsidR="007116A0" w:rsidRPr="00CC12AB" w:rsidRDefault="007116A0" w:rsidP="00857C1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0186" w14:textId="77777777" w:rsidR="002E3854" w:rsidRPr="00CC12AB" w:rsidRDefault="00CA61A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5171" w14:textId="77777777" w:rsidR="002E3854" w:rsidRPr="00CC12AB" w:rsidRDefault="00CA61A0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742412" w14:paraId="64B86518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6AA" w14:textId="5762EBD1" w:rsidR="00742412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424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FF05D37" w14:textId="77777777"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EF6F" w14:textId="77777777" w:rsidR="00742412" w:rsidRPr="00CB4219" w:rsidRDefault="00742412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педагогов по вопросам организации</w:t>
            </w:r>
            <w:r w:rsidR="00CC12AB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работы </w:t>
            </w:r>
            <w:r w:rsidR="0032153E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</w:t>
            </w:r>
            <w:r w:rsidR="00CB4219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астной инновационной площадки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30BE" w14:textId="77777777" w:rsidR="00CC12AB" w:rsidRPr="00CC12AB" w:rsidRDefault="00CF11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</w:t>
            </w:r>
          </w:p>
          <w:p w14:paraId="5AA4C46F" w14:textId="77777777" w:rsidR="00A925F7" w:rsidRPr="00CC12AB" w:rsidRDefault="00A925F7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C73D" w14:textId="77777777" w:rsidR="00742412" w:rsidRPr="00CC12AB" w:rsidRDefault="00742412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14:paraId="2AA41A88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654" w14:textId="018215B9" w:rsidR="00871EEC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871E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BA9C" w14:textId="77777777"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Посещение,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2718" w:rsidRPr="00CC12AB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="00A82718" w:rsidRPr="00CC12AB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  <w:r w:rsidRPr="00CC12AB">
              <w:rPr>
                <w:rFonts w:ascii="Times New Roman" w:hAnsi="Times New Roman"/>
                <w:sz w:val="28"/>
                <w:szCs w:val="28"/>
              </w:rPr>
              <w:t xml:space="preserve"> с последующим обсуждением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F86C" w14:textId="77777777"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  <w:r w:rsidR="00871EEC" w:rsidRPr="00CC12AB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038D" w14:textId="77777777"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14:paraId="7D14CA2C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2DE" w14:textId="5E872CF8" w:rsidR="00871EEC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871E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4914" w14:textId="77777777"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Организация работы по психолого-педагогическому сопровождению инновационного проекта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7CF9" w14:textId="77777777"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4E33" w14:textId="77777777"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педагог-психолог</w:t>
            </w:r>
          </w:p>
        </w:tc>
      </w:tr>
      <w:tr w:rsidR="0053149F" w14:paraId="77A74ED9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D69" w14:textId="4026489A" w:rsidR="0053149F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036C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FB3" w14:textId="77777777"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Заседания методических объединений</w:t>
            </w:r>
          </w:p>
          <w:p w14:paraId="3E73F59A" w14:textId="26439E90" w:rsidR="0053149F" w:rsidRPr="00CC12AB" w:rsidRDefault="00036C7B" w:rsidP="00CB4219">
            <w:pPr>
              <w:rPr>
                <w:sz w:val="28"/>
                <w:szCs w:val="28"/>
              </w:rPr>
            </w:pPr>
            <w:r w:rsidRPr="00CC12AB">
              <w:rPr>
                <w:sz w:val="28"/>
                <w:szCs w:val="28"/>
              </w:rPr>
              <w:t xml:space="preserve">по </w:t>
            </w:r>
            <w:r w:rsidR="00635792">
              <w:rPr>
                <w:sz w:val="28"/>
                <w:szCs w:val="28"/>
              </w:rPr>
              <w:t>внедрению в педагогическую практику инновационных технологий формирования российской гражданской идентичности обучающихся, их успешной социализации</w:t>
            </w:r>
            <w:r w:rsidR="00564E91">
              <w:rPr>
                <w:sz w:val="28"/>
              </w:rPr>
              <w:t xml:space="preserve">. </w:t>
            </w:r>
            <w:r w:rsidR="00AA6F21">
              <w:rPr>
                <w:sz w:val="28"/>
              </w:rPr>
              <w:t>П</w:t>
            </w:r>
            <w:r w:rsidR="00A82718">
              <w:rPr>
                <w:sz w:val="28"/>
              </w:rPr>
              <w:t>рименение мониторингового</w:t>
            </w:r>
            <w:r w:rsidR="00635792">
              <w:rPr>
                <w:sz w:val="28"/>
              </w:rPr>
              <w:t xml:space="preserve"> </w:t>
            </w:r>
            <w:r w:rsidR="00564E91">
              <w:rPr>
                <w:sz w:val="28"/>
              </w:rPr>
              <w:t>инструментария.</w:t>
            </w:r>
            <w:r w:rsidR="00635792">
              <w:rPr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EB0B" w14:textId="77777777" w:rsidR="0053149F" w:rsidRPr="00CC12AB" w:rsidRDefault="00036C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D29" w14:textId="77777777"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14:paraId="3679BF29" w14:textId="77777777"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65" w14:paraId="7ACE4408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B8F" w14:textId="231E8568" w:rsidR="001C5F65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C5F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D92F" w14:textId="77777777" w:rsidR="001C5F65" w:rsidRPr="00CC12AB" w:rsidRDefault="001C5F65" w:rsidP="00A44C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Анкетирование педагог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ов с целью выявления </w:t>
            </w:r>
            <w:r w:rsidR="00A44C8E" w:rsidRPr="00CC12AB">
              <w:rPr>
                <w:rFonts w:ascii="Times New Roman" w:hAnsi="Times New Roman"/>
                <w:sz w:val="28"/>
                <w:szCs w:val="28"/>
              </w:rPr>
              <w:t>затруднений в работе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0EB" w14:textId="77777777" w:rsidR="001C5F65" w:rsidRPr="00CC12AB" w:rsidRDefault="001C5F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FFA" w14:textId="77777777" w:rsidR="001C5F65" w:rsidRPr="00CC12AB" w:rsidRDefault="00FD0FB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5DB8" w14:paraId="5B3012F0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B6B" w14:textId="00CD1FF3" w:rsidR="00175DB8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75DB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317" w14:textId="4DDE15FC"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Участие педагогов в работе семинаров, </w:t>
            </w:r>
            <w:r w:rsidR="003C32D9">
              <w:rPr>
                <w:rFonts w:ascii="Times New Roman" w:hAnsi="Times New Roman"/>
                <w:sz w:val="28"/>
                <w:szCs w:val="28"/>
              </w:rPr>
              <w:t>семинаров-</w:t>
            </w:r>
            <w:proofErr w:type="spellStart"/>
            <w:proofErr w:type="gramStart"/>
            <w:r w:rsidR="003C32D9">
              <w:rPr>
                <w:rFonts w:ascii="Times New Roman" w:hAnsi="Times New Roman"/>
                <w:sz w:val="28"/>
                <w:szCs w:val="28"/>
              </w:rPr>
              <w:t>практикомов,</w:t>
            </w:r>
            <w:r w:rsidRPr="00CC12AB">
              <w:rPr>
                <w:rFonts w:ascii="Times New Roman" w:hAnsi="Times New Roman"/>
                <w:sz w:val="28"/>
                <w:szCs w:val="28"/>
              </w:rPr>
              <w:t>мастер</w:t>
            </w:r>
            <w:proofErr w:type="spellEnd"/>
            <w:proofErr w:type="gramEnd"/>
            <w:r w:rsidRPr="00CC12AB">
              <w:rPr>
                <w:rFonts w:ascii="Times New Roman" w:hAnsi="Times New Roman"/>
                <w:sz w:val="28"/>
                <w:szCs w:val="28"/>
              </w:rPr>
              <w:t>-классов, конференций разного уровня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06CA" w14:textId="77777777" w:rsidR="00175DB8" w:rsidRPr="00CC12AB" w:rsidRDefault="00175DB8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298F" w14:textId="77777777"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C5337B" w14:paraId="15E692C3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AC" w14:textId="784DFD23" w:rsidR="00C5337B" w:rsidRDefault="003C32D9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C533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532" w14:textId="77777777" w:rsidR="00C5337B" w:rsidRPr="00CC12AB" w:rsidRDefault="00DA1F20" w:rsidP="009E1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C5337B" w:rsidRPr="00CC12AB">
              <w:rPr>
                <w:rFonts w:ascii="Times New Roman" w:hAnsi="Times New Roman"/>
                <w:sz w:val="28"/>
                <w:szCs w:val="28"/>
              </w:rPr>
              <w:t xml:space="preserve"> материалов для последующей </w:t>
            </w:r>
            <w:r w:rsidR="00C5337B" w:rsidRPr="00CC12AB">
              <w:rPr>
                <w:rFonts w:ascii="Times New Roman" w:hAnsi="Times New Roman"/>
                <w:sz w:val="28"/>
                <w:szCs w:val="28"/>
              </w:rPr>
              <w:lastRenderedPageBreak/>
              <w:t>публикации в сборнике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598" w14:textId="0AEBC1D1" w:rsidR="00C5337B" w:rsidRPr="00CC12AB" w:rsidRDefault="00AA6F21" w:rsidP="009E189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Апрель-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74E" w14:textId="77777777" w:rsidR="00C5337B" w:rsidRPr="00CC12AB" w:rsidRDefault="00C5337B" w:rsidP="009E18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</w:t>
            </w:r>
            <w:r w:rsidRPr="00CC12AB">
              <w:rPr>
                <w:rFonts w:ascii="Times New Roman" w:hAnsi="Times New Roman"/>
                <w:sz w:val="26"/>
                <w:szCs w:val="26"/>
              </w:rPr>
              <w:lastRenderedPageBreak/>
              <w:t>директора по ОМР, методисты</w:t>
            </w:r>
          </w:p>
          <w:p w14:paraId="5355994A" w14:textId="77777777" w:rsidR="00C5337B" w:rsidRPr="00CC12AB" w:rsidRDefault="00C5337B" w:rsidP="00034E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14:paraId="2936E20F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0560" w14:textId="709944AB"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3C32D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91B" w14:textId="77777777" w:rsidR="00C5337B" w:rsidRPr="00CC12AB" w:rsidRDefault="00C533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Размещение материалов на сайте ДДТ по реализации инновационного проекта.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37E" w14:textId="77777777" w:rsidR="00C5337B" w:rsidRPr="00CC12AB" w:rsidRDefault="00C533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BF1" w14:textId="77777777"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14:paraId="00391713" w14:textId="77777777"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Научный консультант</w:t>
            </w:r>
          </w:p>
        </w:tc>
      </w:tr>
      <w:tr w:rsidR="00C5337B" w14:paraId="61B42FBA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F18" w14:textId="7EF5EB46"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C32D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852F" w14:textId="77777777" w:rsidR="00C5337B" w:rsidRDefault="00C5337B" w:rsidP="00CB4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Регионального инновационного кластера (РИК)</w:t>
            </w:r>
          </w:p>
          <w:p w14:paraId="61F43144" w14:textId="77777777" w:rsidR="00C5337B" w:rsidRPr="00CC12AB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EBB2" w14:textId="77777777" w:rsidR="00C5337B" w:rsidRPr="00CC12AB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E62" w14:textId="77777777"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14:paraId="2573ACAD" w14:textId="77777777"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RPr="00CB4219" w14:paraId="28C6D29D" w14:textId="77777777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C54" w14:textId="0068B4D8" w:rsidR="00C5337B" w:rsidRPr="00CB4219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C32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32B9" w14:textId="77777777" w:rsidR="00C5337B" w:rsidRPr="00CB4219" w:rsidRDefault="00C5337B" w:rsidP="009109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МБУ ДО ДДТ 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5BE" w14:textId="77777777" w:rsidR="00C5337B" w:rsidRPr="00CB4219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B808" w14:textId="77777777" w:rsidR="00C5337B" w:rsidRPr="00CB4219" w:rsidRDefault="00C5337B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ОМР</w:t>
            </w:r>
          </w:p>
        </w:tc>
      </w:tr>
    </w:tbl>
    <w:p w14:paraId="6E8AA45A" w14:textId="77777777" w:rsidR="001A3BFA" w:rsidRDefault="001A3BFA" w:rsidP="003B587B">
      <w:pPr>
        <w:jc w:val="center"/>
        <w:rPr>
          <w:b/>
          <w:bCs/>
          <w:sz w:val="32"/>
        </w:rPr>
      </w:pPr>
    </w:p>
    <w:p w14:paraId="57D0104C" w14:textId="77777777" w:rsidR="003B587B" w:rsidRPr="00D51E85" w:rsidRDefault="0069159E" w:rsidP="00D51E85">
      <w:pPr>
        <w:pStyle w:val="a5"/>
        <w:numPr>
          <w:ilvl w:val="0"/>
          <w:numId w:val="4"/>
        </w:numPr>
        <w:jc w:val="center"/>
        <w:rPr>
          <w:b/>
          <w:bCs/>
          <w:sz w:val="32"/>
        </w:rPr>
      </w:pPr>
      <w:r w:rsidRPr="00D51E85">
        <w:rPr>
          <w:b/>
          <w:bCs/>
          <w:sz w:val="32"/>
        </w:rPr>
        <w:t>Редакционно</w:t>
      </w:r>
      <w:r w:rsidR="00857C16" w:rsidRPr="00D51E85">
        <w:rPr>
          <w:b/>
          <w:bCs/>
          <w:sz w:val="32"/>
        </w:rPr>
        <w:t>-</w:t>
      </w:r>
      <w:r w:rsidR="003B587B" w:rsidRPr="00D51E85">
        <w:rPr>
          <w:b/>
          <w:bCs/>
          <w:sz w:val="32"/>
        </w:rPr>
        <w:t>издательская деятельность</w:t>
      </w:r>
    </w:p>
    <w:p w14:paraId="640E1A56" w14:textId="77777777" w:rsidR="00D51E85" w:rsidRPr="00D51E85" w:rsidRDefault="00D51E85" w:rsidP="00D51E85">
      <w:pPr>
        <w:pStyle w:val="a5"/>
        <w:rPr>
          <w:b/>
          <w:bCs/>
          <w:sz w:val="32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583"/>
        <w:gridCol w:w="2268"/>
      </w:tblGrid>
      <w:tr w:rsidR="003B587B" w14:paraId="4C1DD074" w14:textId="77777777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53035" w14:textId="77777777"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7285D" w14:textId="77777777"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439B8" w14:textId="77777777"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420E" w14:textId="77777777"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587B" w14:paraId="0D5907F9" w14:textId="77777777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2C2EA" w14:textId="77777777"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C5D80" w14:textId="2DACF78E" w:rsidR="003B587B" w:rsidRDefault="003B587B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Cs/>
                <w:sz w:val="28"/>
                <w:szCs w:val="28"/>
              </w:rPr>
              <w:t>мелкообъемной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продукции ДДТ</w:t>
            </w:r>
            <w:r w:rsidR="005674EC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буклет</w:t>
            </w:r>
            <w:r w:rsidR="00857C16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AA6F21">
              <w:rPr>
                <w:bCs/>
                <w:sz w:val="28"/>
                <w:szCs w:val="28"/>
              </w:rPr>
              <w:t>грамот</w:t>
            </w:r>
            <w:r w:rsidR="005674E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F72E" w14:textId="77777777"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66F8" w14:textId="77777777"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6C35D8" w14:paraId="2B80E3C9" w14:textId="77777777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380B3" w14:textId="77777777"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54BD1111" w14:textId="77777777"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4A24C" w14:textId="77777777" w:rsidR="006C35D8" w:rsidRDefault="00A33D22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Публикации разработок и результатов работы по инновационному проекту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337BF" w14:textId="77777777"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50DC" w14:textId="77777777"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ОМР</w:t>
            </w:r>
          </w:p>
        </w:tc>
      </w:tr>
    </w:tbl>
    <w:p w14:paraId="0AAF6406" w14:textId="184B2C9B" w:rsidR="003B587B" w:rsidRDefault="003B587B" w:rsidP="003B587B">
      <w:pPr>
        <w:jc w:val="center"/>
      </w:pPr>
    </w:p>
    <w:p w14:paraId="059CF108" w14:textId="77777777"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VI</w:t>
      </w:r>
      <w:r w:rsidR="001C118D">
        <w:rPr>
          <w:b/>
          <w:bCs/>
          <w:sz w:val="32"/>
          <w:lang w:val="en-US"/>
        </w:rPr>
        <w:t>I</w:t>
      </w:r>
      <w:r w:rsidR="00857C16">
        <w:rPr>
          <w:b/>
          <w:bCs/>
          <w:sz w:val="32"/>
        </w:rPr>
        <w:t>.</w:t>
      </w:r>
      <w:r w:rsidR="001C118D" w:rsidRPr="001C118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Социальная</w:t>
      </w:r>
      <w:r w:rsidR="00857C16">
        <w:rPr>
          <w:b/>
          <w:bCs/>
          <w:sz w:val="32"/>
        </w:rPr>
        <w:t xml:space="preserve"> педагогическая поддержка детей</w:t>
      </w:r>
    </w:p>
    <w:p w14:paraId="70D771E1" w14:textId="77777777" w:rsidR="003B587B" w:rsidRPr="00446D42" w:rsidRDefault="003B587B" w:rsidP="003B587B">
      <w:pPr>
        <w:rPr>
          <w:b/>
          <w:color w:val="FF0000"/>
          <w:sz w:val="28"/>
        </w:rPr>
      </w:pPr>
    </w:p>
    <w:tbl>
      <w:tblPr>
        <w:tblW w:w="100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5400"/>
        <w:gridCol w:w="1440"/>
        <w:gridCol w:w="2411"/>
      </w:tblGrid>
      <w:tr w:rsidR="003B587B" w:rsidRPr="00446D42" w14:paraId="3AC52502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8CADD" w14:textId="77777777"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B3927" w14:textId="77777777"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C8833" w14:textId="77777777"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F01C" w14:textId="77777777"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Ответственные</w:t>
            </w:r>
          </w:p>
        </w:tc>
      </w:tr>
      <w:tr w:rsidR="00C011AC" w:rsidRPr="00446D42" w14:paraId="586E7B81" w14:textId="77777777" w:rsidTr="00C011A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99877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AE5CC" w14:textId="587E485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Составление банка данных, выявление детей </w:t>
            </w:r>
            <w:r>
              <w:rPr>
                <w:sz w:val="28"/>
              </w:rPr>
              <w:t>«</w:t>
            </w:r>
            <w:r w:rsidRPr="00446D42">
              <w:rPr>
                <w:sz w:val="28"/>
              </w:rPr>
              <w:t>группы риска», одаренных детей, детей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E9169" w14:textId="7FAA169B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3BDD" w14:textId="3B3232D1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C011AC" w:rsidRPr="00446D42" w14:paraId="4B7A52C7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8E598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CD9C7" w14:textId="2967CD2C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«группы риска» и вовлечение в работу детских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B6DCE" w14:textId="0E36E355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2863" w14:textId="6ABBFF41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педагоги д/о</w:t>
            </w:r>
          </w:p>
        </w:tc>
      </w:tr>
      <w:tr w:rsidR="00C011AC" w:rsidRPr="00446D42" w14:paraId="01FFC4EA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3BCAE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A3A8C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Оформление социально – педагогических карт на детей «группы риска»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4F6CF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36E5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C011AC" w:rsidRPr="00446D42" w14:paraId="6AB38DFD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1F0B1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B8C2C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Организация лектория для родителей, имеющих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D449C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D93C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C011AC" w:rsidRPr="00446D42" w14:paraId="26E39753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B0FC9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94294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Психолого-педагогическое консультирование по запросам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BCFD9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1BEDB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C011AC" w:rsidRPr="00446D42" w14:paraId="22BF2512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114BC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53202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Проведение диагностики, выявление интересов, проблем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C5C07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688F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C011AC" w:rsidRPr="00446D42" w14:paraId="2E942485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DE554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38D6D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Организация коллективно – познавательной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55421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6569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C011AC" w:rsidRPr="00446D42" w14:paraId="044A836B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9BEB6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</w:t>
            </w:r>
            <w:r w:rsidRPr="00C5337B">
              <w:rPr>
                <w:sz w:val="28"/>
              </w:rPr>
              <w:lastRenderedPageBreak/>
              <w:t>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60F08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>Социальная поддержка одаренных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B613F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В течение </w:t>
            </w:r>
            <w:r w:rsidRPr="00446D42">
              <w:rPr>
                <w:sz w:val="28"/>
              </w:rPr>
              <w:lastRenderedPageBreak/>
              <w:t>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A8B1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 xml:space="preserve">Социальный </w:t>
            </w:r>
            <w:r w:rsidRPr="00446D42">
              <w:rPr>
                <w:sz w:val="28"/>
              </w:rPr>
              <w:lastRenderedPageBreak/>
              <w:t>педагог</w:t>
            </w:r>
          </w:p>
        </w:tc>
      </w:tr>
      <w:tr w:rsidR="00C011AC" w:rsidRPr="00446D42" w14:paraId="5897F047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04FAD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lastRenderedPageBreak/>
              <w:t>11.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D7557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Оказание помощи в период социального и профессионального самоопределения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B6E1C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0A66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C011AC" w:rsidRPr="00446D42" w14:paraId="1BA66A94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9AC22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D741C" w14:textId="7467184D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Выявление </w:t>
            </w:r>
            <w:r>
              <w:rPr>
                <w:sz w:val="28"/>
              </w:rPr>
              <w:t>детей с ОВЗ, детей «группы риска»</w:t>
            </w:r>
            <w:r w:rsidRPr="00446D42">
              <w:rPr>
                <w:sz w:val="28"/>
              </w:rPr>
              <w:t xml:space="preserve"> и работа с ними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C3541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EBB6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C011AC" w:rsidRPr="00446D42" w14:paraId="4E9A5345" w14:textId="77777777" w:rsidTr="009070D3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371DA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399FA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Разработка и внедрение программ для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6E73C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B359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Методкабинет</w:t>
            </w:r>
          </w:p>
        </w:tc>
      </w:tr>
      <w:tr w:rsidR="00C011AC" w:rsidRPr="00446D42" w14:paraId="299DE944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95450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3728" w14:textId="77777777" w:rsidR="00C011AC" w:rsidRPr="00446D42" w:rsidRDefault="00C011AC" w:rsidP="00C011AC">
            <w:pPr>
              <w:snapToGrid w:val="0"/>
              <w:ind w:hanging="71"/>
              <w:rPr>
                <w:sz w:val="28"/>
              </w:rPr>
            </w:pPr>
            <w:r w:rsidRPr="00446D42">
              <w:rPr>
                <w:sz w:val="28"/>
              </w:rPr>
              <w:t>Проведение цикла бесед на тему «Вредные привычки»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4FF48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297A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C011AC" w:rsidRPr="00446D42" w14:paraId="61694A29" w14:textId="77777777" w:rsidTr="009070D3">
        <w:trPr>
          <w:trHeight w:val="1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A952B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966B0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Коррекционная работа с детьми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5667F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FA05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C011AC" w:rsidRPr="00446D42" w14:paraId="60A52C5B" w14:textId="77777777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EF784" w14:textId="77777777" w:rsidR="00C011AC" w:rsidRPr="00C5337B" w:rsidRDefault="00C011AC" w:rsidP="00C011AC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36A8" w14:textId="77777777" w:rsidR="00C011AC" w:rsidRPr="00446D42" w:rsidRDefault="00C011AC" w:rsidP="00C011A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Работа с детьми-инвалидами по интересам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F8B3E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По средам и субботам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BCEB" w14:textId="77777777" w:rsidR="00C011AC" w:rsidRPr="00446D42" w:rsidRDefault="00C011AC" w:rsidP="00C011A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Социальный педагог, </w:t>
            </w:r>
            <w:proofErr w:type="gramStart"/>
            <w:r w:rsidRPr="00446D42">
              <w:rPr>
                <w:sz w:val="28"/>
              </w:rPr>
              <w:t>педагоги  ДДТ</w:t>
            </w:r>
            <w:proofErr w:type="gramEnd"/>
          </w:p>
        </w:tc>
      </w:tr>
    </w:tbl>
    <w:p w14:paraId="3BA3869C" w14:textId="77777777" w:rsidR="00DD6FA2" w:rsidRDefault="00DD6FA2" w:rsidP="003B587B">
      <w:pPr>
        <w:jc w:val="center"/>
        <w:rPr>
          <w:b/>
          <w:sz w:val="32"/>
          <w:szCs w:val="32"/>
          <w:lang w:val="en-US"/>
        </w:rPr>
      </w:pPr>
    </w:p>
    <w:p w14:paraId="0B6FE990" w14:textId="77777777"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C118D">
        <w:rPr>
          <w:b/>
          <w:sz w:val="32"/>
          <w:szCs w:val="32"/>
          <w:lang w:val="en-US"/>
        </w:rPr>
        <w:t>I</w:t>
      </w:r>
      <w:r w:rsidR="005674EC">
        <w:rPr>
          <w:b/>
          <w:sz w:val="32"/>
          <w:szCs w:val="32"/>
        </w:rPr>
        <w:t>.</w:t>
      </w:r>
      <w:r w:rsidR="00E50464">
        <w:rPr>
          <w:b/>
          <w:sz w:val="32"/>
          <w:szCs w:val="32"/>
        </w:rPr>
        <w:t xml:space="preserve"> Работа с родителями</w:t>
      </w:r>
    </w:p>
    <w:p w14:paraId="5F5FF973" w14:textId="77777777" w:rsidR="003B587B" w:rsidRPr="005674EC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411"/>
      </w:tblGrid>
      <w:tr w:rsidR="003B587B" w:rsidRPr="005674EC" w14:paraId="7E6C62ED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19D32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880FF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99DF6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D2C9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Ответственные </w:t>
            </w:r>
          </w:p>
        </w:tc>
      </w:tr>
      <w:tr w:rsidR="003B587B" w14:paraId="47C7E70A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C0C3F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E80F7" w14:textId="77777777"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Анкетирование «Изучение спроса родителей на </w:t>
            </w:r>
            <w:r w:rsidR="00A82718">
              <w:rPr>
                <w:sz w:val="28"/>
              </w:rPr>
              <w:t>образовательные услуги</w:t>
            </w:r>
            <w:r>
              <w:rPr>
                <w:sz w:val="28"/>
              </w:rPr>
              <w:t xml:space="preserve"> ДДТ»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6406C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4E05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Педагоги, психолог, методист</w:t>
            </w:r>
            <w:r w:rsidR="005674EC">
              <w:rPr>
                <w:sz w:val="28"/>
              </w:rPr>
              <w:t>ы</w:t>
            </w:r>
          </w:p>
        </w:tc>
      </w:tr>
      <w:tr w:rsidR="003B587B" w14:paraId="2BB4254C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74093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52E5A" w14:textId="77777777"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A82718">
              <w:rPr>
                <w:sz w:val="28"/>
              </w:rPr>
              <w:t>дня открытых</w:t>
            </w:r>
            <w:r>
              <w:rPr>
                <w:sz w:val="28"/>
              </w:rPr>
              <w:t xml:space="preserve"> дверей </w:t>
            </w:r>
            <w:r w:rsidR="00A82718">
              <w:rPr>
                <w:sz w:val="28"/>
              </w:rPr>
              <w:t>с посещением</w:t>
            </w:r>
            <w:r>
              <w:rPr>
                <w:sz w:val="28"/>
              </w:rPr>
              <w:t xml:space="preserve"> занятий и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02290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CF6C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14:paraId="5DD0131C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79DE4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10007" w14:textId="77777777"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B0254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3F09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E93901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3B587B" w14:paraId="5A4A88AB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A0705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C093B" w14:textId="77777777" w:rsidR="003B587B" w:rsidRDefault="003B587B" w:rsidP="00C533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Индивидуальные встречи </w:t>
            </w:r>
            <w:r w:rsidR="00C5337B">
              <w:rPr>
                <w:sz w:val="28"/>
              </w:rPr>
              <w:t>с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B0209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F8CC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Психолог, социальные педагоги</w:t>
            </w:r>
          </w:p>
        </w:tc>
      </w:tr>
      <w:tr w:rsidR="003B587B" w14:paraId="60930813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9EACC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19CC8" w14:textId="77777777"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семейного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8641F" w14:textId="77777777"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CD55" w14:textId="77777777"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педагоги</w:t>
            </w:r>
          </w:p>
        </w:tc>
      </w:tr>
      <w:tr w:rsidR="003B587B" w14:paraId="71EB4A6D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9A4B6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08B7F" w14:textId="77777777"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Привлечение и участие родителей в работе детских объединений:</w:t>
            </w:r>
          </w:p>
          <w:p w14:paraId="61945583" w14:textId="77777777"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а) организация совместных выставок</w:t>
            </w:r>
          </w:p>
          <w:p w14:paraId="12A15C48" w14:textId="77777777" w:rsidR="003B587B" w:rsidRDefault="003B587B" w:rsidP="005674EC">
            <w:pPr>
              <w:rPr>
                <w:sz w:val="28"/>
              </w:rPr>
            </w:pPr>
          </w:p>
          <w:p w14:paraId="535DF9E4" w14:textId="77777777" w:rsidR="003B587B" w:rsidRPr="00446D42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="00A82718" w:rsidRPr="00446D42">
              <w:rPr>
                <w:sz w:val="28"/>
              </w:rPr>
              <w:t>проведение совместных</w:t>
            </w:r>
            <w:r w:rsidRPr="00446D42">
              <w:rPr>
                <w:sz w:val="28"/>
              </w:rPr>
              <w:t xml:space="preserve"> конкурсов:</w:t>
            </w:r>
          </w:p>
          <w:p w14:paraId="57488175" w14:textId="401E953D"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</w:t>
            </w:r>
            <w:r w:rsidR="007A6039">
              <w:rPr>
                <w:sz w:val="28"/>
              </w:rPr>
              <w:t>Семейная реликвия</w:t>
            </w:r>
            <w:r w:rsidRPr="00446D42">
              <w:rPr>
                <w:sz w:val="28"/>
              </w:rPr>
              <w:t>»</w:t>
            </w:r>
          </w:p>
          <w:p w14:paraId="4C96C907" w14:textId="77777777" w:rsidR="004D2305" w:rsidRPr="00446D42" w:rsidRDefault="004D2305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«Мой первый проект»</w:t>
            </w:r>
          </w:p>
          <w:p w14:paraId="4FAAEEAE" w14:textId="77777777" w:rsidR="003B587B" w:rsidRPr="00446D42" w:rsidRDefault="003B587B" w:rsidP="005674EC">
            <w:pPr>
              <w:rPr>
                <w:sz w:val="28"/>
              </w:rPr>
            </w:pPr>
            <w:r w:rsidRPr="00446D42">
              <w:rPr>
                <w:sz w:val="28"/>
              </w:rPr>
              <w:t>в) Совместных праздников</w:t>
            </w:r>
          </w:p>
          <w:p w14:paraId="6B935A95" w14:textId="77777777"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семьи»</w:t>
            </w:r>
          </w:p>
          <w:p w14:paraId="0F06EA03" w14:textId="77777777"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матери»</w:t>
            </w:r>
          </w:p>
          <w:p w14:paraId="174C2D83" w14:textId="77777777"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>«Новогодние чудеса»</w:t>
            </w:r>
          </w:p>
          <w:p w14:paraId="607ACBCF" w14:textId="77777777"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«Казачьему роду – нет переводу»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9C081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FBD0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95D1F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организаторы</w:t>
            </w:r>
            <w:r w:rsidR="00795D1F">
              <w:rPr>
                <w:sz w:val="28"/>
              </w:rPr>
              <w:t>, педагоги д/о</w:t>
            </w:r>
          </w:p>
        </w:tc>
      </w:tr>
      <w:tr w:rsidR="003B587B" w14:paraId="7909F2DA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33F11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7589A" w14:textId="77777777" w:rsidR="00360819" w:rsidRDefault="003B587B" w:rsidP="00E72E3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Анкетирование «</w:t>
            </w:r>
            <w:r w:rsidR="00A82718">
              <w:rPr>
                <w:sz w:val="28"/>
              </w:rPr>
              <w:t>Изучение удовлетворенности</w:t>
            </w:r>
            <w:r>
              <w:rPr>
                <w:sz w:val="28"/>
              </w:rPr>
              <w:t xml:space="preserve"> родителей образовательной деятельностью ДДТ»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ED53A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DE46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14:paraId="1F461618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683B8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7DA53" w14:textId="77777777" w:rsidR="00360819" w:rsidRDefault="003B587B" w:rsidP="000F2E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0F2E45">
              <w:rPr>
                <w:sz w:val="28"/>
              </w:rPr>
              <w:t xml:space="preserve">в </w:t>
            </w:r>
            <w:r>
              <w:rPr>
                <w:sz w:val="28"/>
              </w:rPr>
              <w:t>родител</w:t>
            </w:r>
            <w:r w:rsidR="000F2E45">
              <w:rPr>
                <w:sz w:val="28"/>
              </w:rPr>
              <w:t xml:space="preserve">ьских собраниях детских объединений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F69A3" w14:textId="77777777"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50A2" w14:textId="77777777" w:rsidR="003B587B" w:rsidRDefault="00795D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3B587B">
              <w:rPr>
                <w:sz w:val="28"/>
              </w:rPr>
              <w:t xml:space="preserve"> </w:t>
            </w:r>
          </w:p>
        </w:tc>
      </w:tr>
    </w:tbl>
    <w:p w14:paraId="5ECA55E2" w14:textId="77777777" w:rsidR="00E72E35" w:rsidRDefault="00E72E35" w:rsidP="003B587B">
      <w:pPr>
        <w:jc w:val="center"/>
        <w:rPr>
          <w:b/>
          <w:bCs/>
          <w:sz w:val="32"/>
          <w:szCs w:val="32"/>
        </w:rPr>
      </w:pPr>
    </w:p>
    <w:p w14:paraId="134D9DAA" w14:textId="77777777" w:rsidR="003B587B" w:rsidRDefault="005674EC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>
        <w:rPr>
          <w:b/>
          <w:bCs/>
          <w:sz w:val="32"/>
          <w:szCs w:val="32"/>
        </w:rPr>
        <w:t>.</w:t>
      </w:r>
      <w:r w:rsidR="003B587B">
        <w:rPr>
          <w:b/>
          <w:bCs/>
          <w:sz w:val="32"/>
          <w:szCs w:val="32"/>
        </w:rPr>
        <w:t xml:space="preserve"> Работа по охране жизни и здоровья </w:t>
      </w:r>
      <w:r>
        <w:rPr>
          <w:b/>
          <w:bCs/>
          <w:sz w:val="32"/>
          <w:szCs w:val="32"/>
        </w:rPr>
        <w:t>обучающихся</w:t>
      </w:r>
    </w:p>
    <w:p w14:paraId="23A63F14" w14:textId="77777777" w:rsidR="003B587B" w:rsidRDefault="003B587B" w:rsidP="003B587B">
      <w:pPr>
        <w:rPr>
          <w:b/>
          <w:bCs/>
          <w:sz w:val="36"/>
        </w:rPr>
      </w:pPr>
    </w:p>
    <w:tbl>
      <w:tblPr>
        <w:tblW w:w="98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390"/>
      </w:tblGrid>
      <w:tr w:rsidR="003B587B" w14:paraId="65FB1D20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E9E35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83D16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C22B2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FF3A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14:paraId="2EC67090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93248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AF64F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эффективных методов оздоровления детей в условиях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7FBC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F623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психолог, педагоги</w:t>
            </w:r>
          </w:p>
        </w:tc>
      </w:tr>
      <w:tr w:rsidR="003B587B" w14:paraId="7EE7BAD1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9019B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F611D" w14:textId="77777777" w:rsidR="003B587B" w:rsidRPr="00910965" w:rsidRDefault="003B587B" w:rsidP="005674E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10965">
              <w:rPr>
                <w:color w:val="000000" w:themeColor="text1"/>
                <w:sz w:val="28"/>
                <w:szCs w:val="28"/>
              </w:rPr>
              <w:t>Осуще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ствление регулярного </w:t>
            </w:r>
            <w:r w:rsidR="000642AB" w:rsidRPr="00910965">
              <w:rPr>
                <w:color w:val="000000" w:themeColor="text1"/>
                <w:sz w:val="28"/>
                <w:szCs w:val="28"/>
              </w:rPr>
              <w:t>контроля выполнения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1E85">
              <w:rPr>
                <w:color w:val="000000" w:themeColor="text1"/>
                <w:sz w:val="28"/>
                <w:szCs w:val="28"/>
              </w:rPr>
              <w:t>с</w:t>
            </w:r>
            <w:r w:rsidRPr="00910965">
              <w:rPr>
                <w:color w:val="000000" w:themeColor="text1"/>
                <w:sz w:val="28"/>
                <w:szCs w:val="28"/>
              </w:rPr>
              <w:t>анитарно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-эпидемиологических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требований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к устройству, содержанию и организации режима работы образовательных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организаций дополнительного образования детей Сан </w:t>
            </w:r>
            <w:proofErr w:type="spellStart"/>
            <w:r w:rsidR="00A36995" w:rsidRPr="00910965">
              <w:rPr>
                <w:color w:val="000000" w:themeColor="text1"/>
                <w:sz w:val="28"/>
                <w:szCs w:val="28"/>
              </w:rPr>
              <w:t>ПиН</w:t>
            </w:r>
            <w:proofErr w:type="spellEnd"/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 2.4.4.3172-14</w:t>
            </w:r>
          </w:p>
          <w:p w14:paraId="23DD6C28" w14:textId="6219CC58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санитарно</w:t>
            </w:r>
            <w:r w:rsidR="00DD6F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гигиенических требований</w:t>
            </w:r>
            <w:r w:rsidR="00BE11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AED1D" w14:textId="77777777" w:rsidR="003B587B" w:rsidRDefault="003B587B" w:rsidP="00A36995">
            <w:pPr>
              <w:rPr>
                <w:sz w:val="28"/>
                <w:szCs w:val="28"/>
              </w:rPr>
            </w:pPr>
          </w:p>
          <w:p w14:paraId="6CB715F3" w14:textId="77777777"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6466" w14:textId="77777777" w:rsidR="00BE117D" w:rsidRDefault="00BE117D" w:rsidP="00B166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 </w:t>
            </w:r>
          </w:p>
          <w:p w14:paraId="46D1EFC2" w14:textId="74D389EC" w:rsidR="003B587B" w:rsidRDefault="003B587B" w:rsidP="00B166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 </w:t>
            </w:r>
          </w:p>
        </w:tc>
      </w:tr>
      <w:tr w:rsidR="003B587B" w14:paraId="65CB617F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6DFDC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6BF2F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Проведение:</w:t>
            </w:r>
          </w:p>
          <w:p w14:paraId="141133C3" w14:textId="77777777" w:rsidR="00F8143D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динамических </w:t>
            </w:r>
            <w:r w:rsidR="00F8143D">
              <w:rPr>
                <w:sz w:val="28"/>
                <w:szCs w:val="28"/>
              </w:rPr>
              <w:t>пауз</w:t>
            </w:r>
          </w:p>
          <w:p w14:paraId="72FB7077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 на свежем воздухе</w:t>
            </w:r>
          </w:p>
          <w:p w14:paraId="33168103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дни здоровья</w:t>
            </w:r>
          </w:p>
          <w:p w14:paraId="01602CA1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спортивных состязаний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CDC7A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12CE" w14:textId="77777777" w:rsidR="00F8143D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F8143D">
              <w:rPr>
                <w:sz w:val="28"/>
                <w:szCs w:val="28"/>
              </w:rPr>
              <w:t>и</w:t>
            </w:r>
          </w:p>
          <w:p w14:paraId="2BB55004" w14:textId="77777777" w:rsidR="003B587B" w:rsidRDefault="00DD6F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143D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 xml:space="preserve"> организатор</w:t>
            </w:r>
            <w:r w:rsidR="00F8143D">
              <w:rPr>
                <w:sz w:val="28"/>
                <w:szCs w:val="28"/>
              </w:rPr>
              <w:t>ы</w:t>
            </w:r>
          </w:p>
        </w:tc>
      </w:tr>
      <w:tr w:rsidR="003B587B" w14:paraId="4B01B6A2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8403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57513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мер пожарной безопасности на протяжении всего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9189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4084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АХЧ,</w:t>
            </w:r>
            <w:r w:rsidR="00C53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зам.</w:t>
            </w:r>
            <w:proofErr w:type="gramEnd"/>
            <w:r>
              <w:rPr>
                <w:sz w:val="28"/>
                <w:szCs w:val="28"/>
              </w:rPr>
              <w:t xml:space="preserve">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14:paraId="4CCE87E7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844EA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8733C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эвакуации детей во время пожара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9C7C5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BDE3" w14:textId="77777777" w:rsidR="003B587B" w:rsidRDefault="003B587B" w:rsidP="00C533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proofErr w:type="spellStart"/>
            <w:proofErr w:type="gramStart"/>
            <w:r w:rsidR="00C5337B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="00C5337B">
              <w:rPr>
                <w:sz w:val="28"/>
                <w:szCs w:val="28"/>
              </w:rPr>
              <w:t xml:space="preserve"> по АХЧ</w:t>
            </w:r>
          </w:p>
        </w:tc>
      </w:tr>
      <w:tr w:rsidR="003B587B" w14:paraId="2C22978B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08BFA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6AE3F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профилактики травматизма (беседы по ПДД, ТБ) среди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751B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E255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3B587B" w14:paraId="769D0D08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C7FF9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64115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формированию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BA35D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ED5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психолог</w:t>
            </w:r>
          </w:p>
        </w:tc>
      </w:tr>
      <w:tr w:rsidR="003B587B" w14:paraId="2151A879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DC9A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0BA9D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праздников для воспитанников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3FB7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52D" w14:textId="77777777" w:rsidR="003B587B" w:rsidRDefault="003B587B" w:rsidP="003E2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3E2570"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t>спортивно</w:t>
            </w:r>
            <w:r w:rsidR="003E257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направлен</w:t>
            </w:r>
            <w:r w:rsidR="003E2570">
              <w:rPr>
                <w:sz w:val="28"/>
                <w:szCs w:val="28"/>
              </w:rPr>
              <w:t>ности</w:t>
            </w:r>
          </w:p>
        </w:tc>
      </w:tr>
      <w:tr w:rsidR="003B587B" w14:paraId="3753BA5F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8FDBA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AA541" w14:textId="77777777"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медработниками:</w:t>
            </w:r>
          </w:p>
          <w:p w14:paraId="5FD2A2E6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профилактика</w:t>
            </w:r>
            <w:r w:rsidR="008F5B54">
              <w:rPr>
                <w:sz w:val="28"/>
                <w:szCs w:val="28"/>
              </w:rPr>
              <w:t xml:space="preserve"> применения ПАВ,</w:t>
            </w:r>
            <w:r>
              <w:rPr>
                <w:sz w:val="28"/>
                <w:szCs w:val="28"/>
              </w:rPr>
              <w:t xml:space="preserve"> токсикомании, наркомании, алкоголизма</w:t>
            </w:r>
          </w:p>
          <w:p w14:paraId="2EC04E29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вред табакокурения</w:t>
            </w:r>
          </w:p>
          <w:p w14:paraId="2283575C" w14:textId="77777777"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56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ОЭР</w:t>
            </w:r>
            <w:r w:rsidR="005674E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И, гриппа, гепатита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B1D72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5AA8" w14:textId="77777777" w:rsidR="003B587B" w:rsidRDefault="00E93901" w:rsidP="00E9390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 w:rsidR="003B587B">
              <w:rPr>
                <w:sz w:val="28"/>
                <w:szCs w:val="28"/>
              </w:rPr>
              <w:t>ВР</w:t>
            </w:r>
          </w:p>
        </w:tc>
      </w:tr>
      <w:tr w:rsidR="00F022B5" w14:paraId="76AF4942" w14:textId="77777777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19219" w14:textId="77777777"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570">
              <w:rPr>
                <w:sz w:val="28"/>
                <w:szCs w:val="28"/>
              </w:rPr>
              <w:t>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9CC6" w14:textId="77777777" w:rsidR="00F022B5" w:rsidRDefault="00F022B5" w:rsidP="00CF11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5225B">
              <w:rPr>
                <w:sz w:val="28"/>
                <w:szCs w:val="28"/>
              </w:rPr>
              <w:t>профильных спортивных смен в условиях малоэкономичного лагеря отдыха детей «</w:t>
            </w:r>
            <w:r w:rsidR="00CF1165">
              <w:rPr>
                <w:sz w:val="28"/>
                <w:szCs w:val="28"/>
              </w:rPr>
              <w:t>Страна детства</w:t>
            </w:r>
            <w:r w:rsidR="0075225B">
              <w:rPr>
                <w:sz w:val="28"/>
                <w:szCs w:val="28"/>
              </w:rPr>
              <w:t>» на базе спортивной площадки с антивандальными тренажерами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15402" w14:textId="77777777" w:rsidR="00F022B5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C922" w14:textId="77777777" w:rsidR="00F022B5" w:rsidRDefault="00E93901" w:rsidP="00F022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5225B">
              <w:rPr>
                <w:sz w:val="28"/>
                <w:szCs w:val="28"/>
              </w:rPr>
              <w:t>ВР</w:t>
            </w:r>
          </w:p>
          <w:p w14:paraId="00311996" w14:textId="77777777" w:rsidR="0075225B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</w:tbl>
    <w:p w14:paraId="3D9A6AE7" w14:textId="77777777" w:rsidR="00D83DCA" w:rsidRPr="0037187B" w:rsidRDefault="00D83DCA" w:rsidP="003B587B">
      <w:pPr>
        <w:jc w:val="center"/>
        <w:rPr>
          <w:b/>
          <w:sz w:val="32"/>
          <w:szCs w:val="32"/>
        </w:rPr>
      </w:pPr>
    </w:p>
    <w:p w14:paraId="680406CB" w14:textId="77777777" w:rsidR="003B587B" w:rsidRPr="000E05CE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  <w:lang w:val="en-US"/>
        </w:rPr>
        <w:t>X</w:t>
      </w:r>
      <w:r w:rsidRPr="000E05CE">
        <w:rPr>
          <w:b/>
          <w:sz w:val="32"/>
          <w:szCs w:val="32"/>
        </w:rPr>
        <w:t>. Интеграционные связи Дома детского творчества</w:t>
      </w:r>
    </w:p>
    <w:p w14:paraId="7D8582A4" w14:textId="77777777" w:rsidR="003B587B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</w:rPr>
        <w:t>с образовательны</w:t>
      </w:r>
      <w:r w:rsidR="00E50464" w:rsidRPr="000E05CE">
        <w:rPr>
          <w:b/>
          <w:sz w:val="32"/>
          <w:szCs w:val="32"/>
        </w:rPr>
        <w:t>ми учреждениями города и района</w:t>
      </w:r>
    </w:p>
    <w:p w14:paraId="05F1D92C" w14:textId="77777777" w:rsidR="004D2305" w:rsidRDefault="004D2305" w:rsidP="003B587B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272"/>
      </w:tblGrid>
      <w:tr w:rsidR="003B587B" w14:paraId="1AA1C82F" w14:textId="77777777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52FBF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58627" w14:textId="77777777" w:rsidR="003B587B" w:rsidRPr="005674EC" w:rsidRDefault="000E05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Межведомственное взаимодействие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88938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F759" w14:textId="77777777"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14:paraId="1C37FDCE" w14:textId="77777777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9650D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6837A" w14:textId="77777777"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образования Администрации района</w:t>
            </w:r>
            <w:r w:rsidR="005674EC">
              <w:rPr>
                <w:sz w:val="28"/>
                <w:szCs w:val="28"/>
              </w:rPr>
              <w:t>;</w:t>
            </w:r>
          </w:p>
          <w:p w14:paraId="3C1EE4C5" w14:textId="77777777" w:rsidR="003B587B" w:rsidRDefault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ФКС и ДМ</w:t>
            </w:r>
            <w:r w:rsidR="008975EE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14:paraId="083B2061" w14:textId="77777777" w:rsidR="003B587B" w:rsidRDefault="0002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Юртов</w:t>
            </w:r>
            <w:r w:rsidR="00DC4107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казачь</w:t>
            </w:r>
            <w:r w:rsidR="00DC410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F8143D">
              <w:rPr>
                <w:sz w:val="28"/>
                <w:szCs w:val="28"/>
              </w:rPr>
              <w:t>обществом «</w:t>
            </w:r>
            <w:proofErr w:type="spellStart"/>
            <w:r w:rsidR="003B587B">
              <w:rPr>
                <w:sz w:val="28"/>
                <w:szCs w:val="28"/>
              </w:rPr>
              <w:t>Усть</w:t>
            </w:r>
            <w:proofErr w:type="spellEnd"/>
            <w:r w:rsidR="00FB3566"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>Белокалитвински</w:t>
            </w:r>
            <w:r w:rsidR="00C1105A">
              <w:rPr>
                <w:sz w:val="28"/>
                <w:szCs w:val="28"/>
              </w:rPr>
              <w:t>й казачий юрт»</w:t>
            </w:r>
            <w:r>
              <w:rPr>
                <w:sz w:val="28"/>
                <w:szCs w:val="28"/>
              </w:rPr>
              <w:t xml:space="preserve"> (ЮКО «УБКЮ»</w:t>
            </w:r>
            <w:r w:rsidR="005A6A6B">
              <w:rPr>
                <w:sz w:val="28"/>
                <w:szCs w:val="28"/>
              </w:rPr>
              <w:t>;</w:t>
            </w:r>
          </w:p>
          <w:p w14:paraId="5F55CF4D" w14:textId="77777777" w:rsidR="003E3C74" w:rsidRDefault="003E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ДОСААФ;</w:t>
            </w:r>
          </w:p>
          <w:p w14:paraId="79FEA14C" w14:textId="77777777"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143D">
              <w:rPr>
                <w:sz w:val="28"/>
                <w:szCs w:val="28"/>
              </w:rPr>
              <w:t xml:space="preserve"> ГБУ ДПО РО Р</w:t>
            </w:r>
            <w:r>
              <w:rPr>
                <w:sz w:val="28"/>
                <w:szCs w:val="28"/>
              </w:rPr>
              <w:t>ИПК и П</w:t>
            </w:r>
            <w:r w:rsidR="00F814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proofErr w:type="spellStart"/>
            <w:r>
              <w:rPr>
                <w:sz w:val="28"/>
                <w:szCs w:val="28"/>
              </w:rPr>
              <w:t>г.Ростова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</w:t>
            </w:r>
            <w:r w:rsidR="003E3C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Дону</w:t>
            </w:r>
            <w:r w:rsidR="003E3C74">
              <w:rPr>
                <w:sz w:val="28"/>
                <w:szCs w:val="28"/>
              </w:rPr>
              <w:t>;</w:t>
            </w:r>
          </w:p>
          <w:p w14:paraId="387EE921" w14:textId="77777777"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Библиотекой им. Лермонтова</w:t>
            </w:r>
          </w:p>
          <w:p w14:paraId="77C26F07" w14:textId="77777777"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ДК им. Чкалова и ДК Машиностроителей</w:t>
            </w:r>
          </w:p>
          <w:p w14:paraId="792A49CA" w14:textId="77777777"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Образовательными учреждениями города и района </w:t>
            </w:r>
          </w:p>
          <w:p w14:paraId="665DBA19" w14:textId="77777777" w:rsidR="00D83DCA" w:rsidRDefault="00D83D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94AB1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733A92" w14:textId="77777777" w:rsidR="003B587B" w:rsidRDefault="003B587B">
            <w:pPr>
              <w:jc w:val="center"/>
              <w:rPr>
                <w:sz w:val="28"/>
                <w:szCs w:val="28"/>
              </w:rPr>
            </w:pPr>
          </w:p>
          <w:p w14:paraId="369ADDD0" w14:textId="77777777"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6E3C482E" w14:textId="77777777" w:rsidR="003E3C74" w:rsidRDefault="003E3C74">
            <w:pPr>
              <w:jc w:val="center"/>
              <w:rPr>
                <w:sz w:val="28"/>
                <w:szCs w:val="28"/>
              </w:rPr>
            </w:pPr>
          </w:p>
          <w:p w14:paraId="19AA01D4" w14:textId="77777777" w:rsidR="003E3C74" w:rsidRDefault="003E3C74">
            <w:pPr>
              <w:jc w:val="center"/>
              <w:rPr>
                <w:sz w:val="28"/>
                <w:szCs w:val="28"/>
              </w:rPr>
            </w:pPr>
          </w:p>
          <w:p w14:paraId="2A14D1E5" w14:textId="77777777"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BC51AA6" w14:textId="77777777" w:rsidR="003B587B" w:rsidRDefault="003E3C74" w:rsidP="003E3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580D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FEACD68" w14:textId="77777777" w:rsidR="003B587B" w:rsidRDefault="003B587B">
            <w:pPr>
              <w:jc w:val="center"/>
              <w:rPr>
                <w:sz w:val="28"/>
                <w:szCs w:val="28"/>
              </w:rPr>
            </w:pPr>
          </w:p>
          <w:p w14:paraId="5DD6CAB9" w14:textId="77777777"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42C010A" w14:textId="77777777" w:rsidR="003B587B" w:rsidRDefault="003B587B">
            <w:pPr>
              <w:jc w:val="center"/>
              <w:rPr>
                <w:sz w:val="28"/>
                <w:szCs w:val="28"/>
              </w:rPr>
            </w:pPr>
          </w:p>
          <w:p w14:paraId="77308A56" w14:textId="77777777"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методисты</w:t>
            </w:r>
          </w:p>
        </w:tc>
      </w:tr>
    </w:tbl>
    <w:p w14:paraId="2B10855B" w14:textId="77777777" w:rsidR="003B587B" w:rsidRDefault="003B587B" w:rsidP="003B587B">
      <w:pPr>
        <w:jc w:val="center"/>
      </w:pPr>
    </w:p>
    <w:p w14:paraId="33D8AC68" w14:textId="77777777" w:rsidR="003B587B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Режим работы Дома детского творчества.</w:t>
      </w:r>
    </w:p>
    <w:p w14:paraId="1A5ADC0A" w14:textId="77777777" w:rsidR="006C1C55" w:rsidRDefault="006C1C55" w:rsidP="003B587B">
      <w:pPr>
        <w:jc w:val="center"/>
        <w:rPr>
          <w:b/>
          <w:bCs/>
          <w:sz w:val="32"/>
          <w:szCs w:val="32"/>
        </w:rPr>
      </w:pPr>
    </w:p>
    <w:p w14:paraId="2AB81F56" w14:textId="77777777" w:rsidR="006C1C55" w:rsidRDefault="000E711E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 xml:space="preserve">Рабочий день с 8-00 до 20-00 </w:t>
      </w:r>
    </w:p>
    <w:p w14:paraId="7496E674" w14:textId="77777777" w:rsidR="006C1C55" w:rsidRDefault="00714593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>Распределение рабочих</w:t>
      </w:r>
      <w:r w:rsidR="006C1C55">
        <w:rPr>
          <w:sz w:val="28"/>
        </w:rPr>
        <w:t xml:space="preserve"> дней на организационную работу:</w:t>
      </w:r>
    </w:p>
    <w:p w14:paraId="5C13E387" w14:textId="77777777" w:rsidR="00360819" w:rsidRDefault="00360819" w:rsidP="00EC6F9F">
      <w:pPr>
        <w:spacing w:line="276" w:lineRule="auto"/>
        <w:rPr>
          <w:b/>
          <w:sz w:val="28"/>
        </w:rPr>
      </w:pPr>
    </w:p>
    <w:p w14:paraId="020CA7C2" w14:textId="77777777" w:rsidR="00903AA2" w:rsidRDefault="003B587B" w:rsidP="00EC6F9F">
      <w:pPr>
        <w:spacing w:line="276" w:lineRule="auto"/>
        <w:ind w:left="709"/>
        <w:rPr>
          <w:b/>
          <w:sz w:val="28"/>
        </w:rPr>
      </w:pPr>
      <w:r w:rsidRPr="00FB3566">
        <w:rPr>
          <w:b/>
          <w:sz w:val="28"/>
        </w:rPr>
        <w:t>Понедельник</w:t>
      </w:r>
      <w:r>
        <w:rPr>
          <w:sz w:val="28"/>
        </w:rPr>
        <w:t xml:space="preserve"> – совещание при директоре</w:t>
      </w:r>
      <w:r w:rsidR="00FB3566">
        <w:rPr>
          <w:sz w:val="28"/>
        </w:rPr>
        <w:t>;</w:t>
      </w:r>
      <w:r w:rsidR="00903AA2" w:rsidRPr="00903AA2">
        <w:rPr>
          <w:b/>
          <w:sz w:val="28"/>
        </w:rPr>
        <w:t xml:space="preserve"> </w:t>
      </w:r>
    </w:p>
    <w:p w14:paraId="3A8C7EAA" w14:textId="77777777" w:rsidR="00903AA2" w:rsidRDefault="00903AA2" w:rsidP="00EC6F9F">
      <w:pPr>
        <w:spacing w:line="276" w:lineRule="auto"/>
        <w:ind w:left="709"/>
        <w:rPr>
          <w:sz w:val="28"/>
        </w:rPr>
      </w:pPr>
      <w:r w:rsidRPr="00FB3566">
        <w:rPr>
          <w:b/>
          <w:sz w:val="28"/>
        </w:rPr>
        <w:t xml:space="preserve">Вторник </w:t>
      </w:r>
      <w:r w:rsidR="00714593">
        <w:rPr>
          <w:sz w:val="28"/>
        </w:rPr>
        <w:t>– консультационный</w:t>
      </w:r>
      <w:r>
        <w:rPr>
          <w:sz w:val="28"/>
        </w:rPr>
        <w:t xml:space="preserve"> день</w:t>
      </w:r>
      <w:r w:rsidR="002F004C">
        <w:rPr>
          <w:sz w:val="28"/>
        </w:rPr>
        <w:t xml:space="preserve"> для педагогов ДДТ</w:t>
      </w:r>
      <w:r>
        <w:rPr>
          <w:sz w:val="28"/>
        </w:rPr>
        <w:t>;</w:t>
      </w:r>
    </w:p>
    <w:p w14:paraId="3AE41AA6" w14:textId="77777777" w:rsidR="00903AA2" w:rsidRDefault="00903AA2" w:rsidP="00EC6F9F">
      <w:pPr>
        <w:tabs>
          <w:tab w:val="num" w:pos="142"/>
        </w:tabs>
        <w:spacing w:line="276" w:lineRule="auto"/>
        <w:ind w:left="709"/>
        <w:rPr>
          <w:sz w:val="28"/>
        </w:rPr>
      </w:pPr>
      <w:r w:rsidRPr="00FB3566">
        <w:rPr>
          <w:b/>
          <w:sz w:val="28"/>
        </w:rPr>
        <w:t>3-я среда месяца</w:t>
      </w:r>
      <w:r>
        <w:rPr>
          <w:sz w:val="28"/>
        </w:rPr>
        <w:t xml:space="preserve"> – заседание </w:t>
      </w:r>
      <w:r w:rsidR="00B9662C">
        <w:rPr>
          <w:sz w:val="28"/>
        </w:rPr>
        <w:t xml:space="preserve">районной </w:t>
      </w:r>
      <w:r w:rsidR="00CF1165">
        <w:rPr>
          <w:sz w:val="28"/>
        </w:rPr>
        <w:t>ш</w:t>
      </w:r>
      <w:r>
        <w:rPr>
          <w:sz w:val="28"/>
        </w:rPr>
        <w:t>колы</w:t>
      </w:r>
      <w:r w:rsidR="00B9662C">
        <w:rPr>
          <w:sz w:val="28"/>
        </w:rPr>
        <w:t xml:space="preserve"> юного атамана «Сполох»</w:t>
      </w:r>
      <w:r>
        <w:rPr>
          <w:sz w:val="28"/>
        </w:rPr>
        <w:t>;</w:t>
      </w:r>
    </w:p>
    <w:p w14:paraId="5BDF2972" w14:textId="77777777" w:rsidR="00CF1165" w:rsidRDefault="00CF1165" w:rsidP="00EC6F9F">
      <w:pPr>
        <w:tabs>
          <w:tab w:val="num" w:pos="142"/>
        </w:tabs>
        <w:spacing w:line="276" w:lineRule="auto"/>
        <w:ind w:left="709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– районной школы юной казачки «</w:t>
      </w:r>
      <w:proofErr w:type="spellStart"/>
      <w:r>
        <w:rPr>
          <w:sz w:val="28"/>
        </w:rPr>
        <w:t>Дончанка</w:t>
      </w:r>
      <w:proofErr w:type="spellEnd"/>
      <w:r>
        <w:rPr>
          <w:sz w:val="28"/>
        </w:rPr>
        <w:t>»</w:t>
      </w:r>
    </w:p>
    <w:p w14:paraId="1B45DDC6" w14:textId="5EB639B5" w:rsidR="003B587B" w:rsidRDefault="00BE117D" w:rsidP="00EC6F9F">
      <w:pPr>
        <w:tabs>
          <w:tab w:val="num" w:pos="142"/>
        </w:tabs>
        <w:spacing w:line="276" w:lineRule="auto"/>
        <w:ind w:left="709"/>
        <w:rPr>
          <w:sz w:val="28"/>
        </w:rPr>
      </w:pPr>
      <w:r>
        <w:rPr>
          <w:b/>
          <w:sz w:val="28"/>
        </w:rPr>
        <w:t>2</w:t>
      </w:r>
      <w:r w:rsidR="009C46A7" w:rsidRPr="00FB3566">
        <w:rPr>
          <w:b/>
          <w:sz w:val="28"/>
        </w:rPr>
        <w:t>-</w:t>
      </w:r>
      <w:r w:rsidR="000642AB">
        <w:rPr>
          <w:b/>
          <w:sz w:val="28"/>
        </w:rPr>
        <w:t>ы</w:t>
      </w:r>
      <w:r w:rsidR="009C46A7" w:rsidRPr="00FB3566">
        <w:rPr>
          <w:b/>
          <w:sz w:val="28"/>
        </w:rPr>
        <w:t>й</w:t>
      </w:r>
      <w:r w:rsidR="00CF1165">
        <w:rPr>
          <w:b/>
          <w:sz w:val="28"/>
        </w:rPr>
        <w:t xml:space="preserve"> и </w:t>
      </w:r>
      <w:r>
        <w:rPr>
          <w:b/>
          <w:sz w:val="28"/>
        </w:rPr>
        <w:t>4</w:t>
      </w:r>
      <w:r w:rsidR="00CF1165">
        <w:rPr>
          <w:b/>
          <w:sz w:val="28"/>
        </w:rPr>
        <w:t>-</w:t>
      </w:r>
      <w:r w:rsidR="004D2305">
        <w:rPr>
          <w:b/>
          <w:sz w:val="28"/>
        </w:rPr>
        <w:t>й</w:t>
      </w:r>
      <w:r w:rsidR="004D2305" w:rsidRPr="00FB3566">
        <w:rPr>
          <w:b/>
          <w:sz w:val="28"/>
        </w:rPr>
        <w:t xml:space="preserve"> четверг</w:t>
      </w:r>
      <w:r w:rsidR="009C46A7" w:rsidRPr="00FB3566">
        <w:rPr>
          <w:b/>
          <w:sz w:val="28"/>
        </w:rPr>
        <w:t xml:space="preserve"> </w:t>
      </w:r>
      <w:r w:rsidR="00763381" w:rsidRPr="00FB3566">
        <w:rPr>
          <w:b/>
          <w:sz w:val="28"/>
        </w:rPr>
        <w:t>месяца</w:t>
      </w:r>
      <w:r w:rsidR="003B587B">
        <w:rPr>
          <w:sz w:val="28"/>
        </w:rPr>
        <w:t xml:space="preserve"> </w:t>
      </w:r>
      <w:r w:rsidR="00FB3566">
        <w:rPr>
          <w:sz w:val="28"/>
        </w:rPr>
        <w:t>–</w:t>
      </w:r>
      <w:r w:rsidR="00763381">
        <w:rPr>
          <w:sz w:val="28"/>
        </w:rPr>
        <w:t xml:space="preserve"> </w:t>
      </w:r>
      <w:r w:rsidR="00E050B0">
        <w:rPr>
          <w:sz w:val="28"/>
        </w:rPr>
        <w:t xml:space="preserve">Заседание органов управления, </w:t>
      </w:r>
      <w:r w:rsidR="00763381">
        <w:rPr>
          <w:sz w:val="28"/>
        </w:rPr>
        <w:t>работа «Школы педагогического мастерства</w:t>
      </w:r>
      <w:r w:rsidR="004D2305">
        <w:rPr>
          <w:sz w:val="28"/>
        </w:rPr>
        <w:t>», работа</w:t>
      </w:r>
      <w:r w:rsidR="003B587B">
        <w:rPr>
          <w:sz w:val="28"/>
        </w:rPr>
        <w:t xml:space="preserve"> методических объединений по направлен</w:t>
      </w:r>
      <w:r w:rsidR="00EF1179">
        <w:rPr>
          <w:sz w:val="28"/>
        </w:rPr>
        <w:t xml:space="preserve">ностям. </w:t>
      </w:r>
    </w:p>
    <w:p w14:paraId="6259A2DC" w14:textId="705026CA" w:rsidR="003B587B" w:rsidRDefault="003B587B" w:rsidP="00EC6F9F">
      <w:pPr>
        <w:spacing w:line="276" w:lineRule="auto"/>
        <w:ind w:left="709"/>
        <w:rPr>
          <w:sz w:val="28"/>
        </w:rPr>
      </w:pPr>
      <w:r w:rsidRPr="00FB3566">
        <w:rPr>
          <w:b/>
          <w:sz w:val="28"/>
        </w:rPr>
        <w:t xml:space="preserve">Пятница </w:t>
      </w:r>
      <w:r w:rsidR="00714593">
        <w:rPr>
          <w:sz w:val="28"/>
        </w:rPr>
        <w:t>– работа</w:t>
      </w:r>
      <w:r>
        <w:rPr>
          <w:sz w:val="28"/>
        </w:rPr>
        <w:t xml:space="preserve"> художественного совета.</w:t>
      </w:r>
    </w:p>
    <w:p w14:paraId="4DED0739" w14:textId="77777777" w:rsidR="007A6039" w:rsidRDefault="007A6039" w:rsidP="00E72E35">
      <w:pPr>
        <w:spacing w:line="360" w:lineRule="auto"/>
        <w:ind w:left="709"/>
        <w:rPr>
          <w:sz w:val="28"/>
        </w:rPr>
      </w:pPr>
    </w:p>
    <w:p w14:paraId="23C9B906" w14:textId="77777777" w:rsidR="003B587B" w:rsidRPr="00CF1165" w:rsidRDefault="003B587B" w:rsidP="003B587B">
      <w:pPr>
        <w:jc w:val="center"/>
        <w:rPr>
          <w:b/>
          <w:bCs/>
          <w:sz w:val="32"/>
          <w:szCs w:val="32"/>
        </w:rPr>
      </w:pPr>
      <w:r w:rsidRPr="00CF1165">
        <w:rPr>
          <w:b/>
          <w:bCs/>
          <w:sz w:val="32"/>
          <w:szCs w:val="32"/>
          <w:lang w:val="en-US"/>
        </w:rPr>
        <w:lastRenderedPageBreak/>
        <w:t>XI</w:t>
      </w:r>
      <w:r w:rsidR="00FB3566" w:rsidRPr="00CF1165">
        <w:rPr>
          <w:b/>
          <w:bCs/>
          <w:sz w:val="32"/>
          <w:szCs w:val="32"/>
          <w:lang w:val="en-US"/>
        </w:rPr>
        <w:t>I</w:t>
      </w:r>
      <w:r w:rsidRPr="00CF1165">
        <w:rPr>
          <w:b/>
          <w:bCs/>
          <w:sz w:val="32"/>
          <w:szCs w:val="32"/>
        </w:rPr>
        <w:t xml:space="preserve">. Социально – педагогическая поддержка </w:t>
      </w:r>
      <w:r w:rsidR="00FB3566" w:rsidRPr="00CF1165">
        <w:rPr>
          <w:b/>
          <w:bCs/>
          <w:sz w:val="32"/>
          <w:szCs w:val="32"/>
        </w:rPr>
        <w:t>сотрудников ДДТ</w:t>
      </w:r>
    </w:p>
    <w:p w14:paraId="0CCBF2A0" w14:textId="77777777" w:rsidR="003B587B" w:rsidRDefault="003B587B" w:rsidP="003B587B">
      <w:pPr>
        <w:rPr>
          <w:b/>
          <w:bCs/>
          <w:sz w:val="28"/>
        </w:rPr>
      </w:pPr>
    </w:p>
    <w:tbl>
      <w:tblPr>
        <w:tblW w:w="10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5"/>
        <w:gridCol w:w="5305"/>
        <w:gridCol w:w="1701"/>
        <w:gridCol w:w="2428"/>
      </w:tblGrid>
      <w:tr w:rsidR="003B587B" w14:paraId="3FBB19A1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796A1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624D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9E636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6EF8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14:paraId="5D6B68B0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00CC" w14:textId="77777777" w:rsidR="003B587B" w:rsidRPr="006C1C55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23447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педагогов Дома детского творчества при аттестации и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C5B0A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60E7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социальный педагог</w:t>
            </w:r>
          </w:p>
        </w:tc>
      </w:tr>
      <w:tr w:rsidR="003B587B" w14:paraId="06F293D6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C21F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1095C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поощрения и награждения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0BA1B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73AC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14:paraId="20F8A6CB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E2015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186F7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педагогам, проживающим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9A8D" w14:textId="2F3A3ADF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r w:rsidR="00BE117D">
              <w:rPr>
                <w:sz w:val="28"/>
                <w:szCs w:val="28"/>
              </w:rPr>
              <w:t xml:space="preserve">Отдела образования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17D9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14:paraId="147EB6B6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36DB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147A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ветеранов труда, их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C48F0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F701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3B587B" w14:paraId="6189C5C2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41352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61B43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путевок в Дома отдыха и санатории для сотрудников и 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0B773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9603" w14:textId="77777777"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14:paraId="332A72BE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4870E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E0D48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здоровья» для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08441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B09F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14:paraId="6A01DFFB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0B897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66355" w14:textId="77777777" w:rsidR="003B587B" w:rsidRDefault="00D478DE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плановой диспа</w:t>
            </w:r>
            <w:r w:rsidR="003B587B">
              <w:rPr>
                <w:sz w:val="28"/>
                <w:szCs w:val="28"/>
              </w:rPr>
              <w:t>нсеризации педагогического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D6BB3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983B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B587B" w14:paraId="2A7BEA6A" w14:textId="77777777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A8423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1864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для педагогов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0A0D3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9918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- организаторы</w:t>
            </w:r>
          </w:p>
        </w:tc>
      </w:tr>
    </w:tbl>
    <w:p w14:paraId="6EDC9CED" w14:textId="77777777" w:rsidR="003B587B" w:rsidRDefault="003B587B" w:rsidP="003B587B">
      <w:pPr>
        <w:jc w:val="center"/>
      </w:pPr>
    </w:p>
    <w:p w14:paraId="207D27AF" w14:textId="77777777" w:rsidR="003B587B" w:rsidRDefault="006C1C55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XIII</w:t>
      </w:r>
      <w:r w:rsidR="003B587B">
        <w:rPr>
          <w:b/>
          <w:sz w:val="32"/>
          <w:szCs w:val="32"/>
        </w:rPr>
        <w:t>. Административно – хозяйственная деятельность</w:t>
      </w:r>
    </w:p>
    <w:p w14:paraId="7C683A83" w14:textId="77777777" w:rsidR="008975EE" w:rsidRDefault="008975EE" w:rsidP="003B587B">
      <w:pPr>
        <w:jc w:val="center"/>
        <w:rPr>
          <w:b/>
          <w:sz w:val="32"/>
          <w:szCs w:val="32"/>
        </w:rPr>
      </w:pPr>
    </w:p>
    <w:tbl>
      <w:tblPr>
        <w:tblW w:w="100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282"/>
        <w:gridCol w:w="1701"/>
        <w:gridCol w:w="2373"/>
      </w:tblGrid>
      <w:tr w:rsidR="003B587B" w14:paraId="3F929E7C" w14:textId="77777777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9C0E8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A4DF0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CB8DD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FDD5" w14:textId="77777777"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587B" w14:paraId="1C8BE664" w14:textId="77777777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6C72C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3D1CE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ДДТ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49830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46CC" w14:textId="77777777" w:rsidR="003B587B" w:rsidRDefault="003B587B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  <w:tr w:rsidR="003B587B" w14:paraId="475C9170" w14:textId="77777777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23B7B" w14:textId="77777777"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0BD84" w14:textId="77777777"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здания в соответствующих </w:t>
            </w:r>
            <w:proofErr w:type="spellStart"/>
            <w:r>
              <w:rPr>
                <w:sz w:val="28"/>
                <w:szCs w:val="28"/>
              </w:rPr>
              <w:t>санитарно</w:t>
            </w:r>
            <w:proofErr w:type="spellEnd"/>
            <w:r>
              <w:rPr>
                <w:sz w:val="28"/>
                <w:szCs w:val="28"/>
              </w:rPr>
              <w:t xml:space="preserve"> – гигиенических нормах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35701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AA56" w14:textId="77777777" w:rsidR="003B587B" w:rsidRDefault="003B587B" w:rsidP="00DC4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3B587B" w14:paraId="5A750F86" w14:textId="77777777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5A9E" w14:textId="77777777"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52C93" w14:textId="77777777" w:rsidR="003B587B" w:rsidRDefault="003B587B" w:rsidP="002E5F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 учебно</w:t>
            </w:r>
            <w:r w:rsidR="006C1C55" w:rsidRPr="006C1C55">
              <w:rPr>
                <w:sz w:val="28"/>
                <w:szCs w:val="28"/>
              </w:rPr>
              <w:t>-</w:t>
            </w:r>
            <w:r w:rsidR="006C1C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BE0B0" w14:textId="77777777"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9F3F" w14:textId="77777777" w:rsidR="003B587B" w:rsidRDefault="008975EE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</w:tbl>
    <w:p w14:paraId="57E16723" w14:textId="42E4078A" w:rsidR="00336166" w:rsidRDefault="00336166" w:rsidP="008975EE"/>
    <w:p w14:paraId="41021419" w14:textId="07C9CA31" w:rsidR="00860095" w:rsidRDefault="00860095" w:rsidP="008975EE"/>
    <w:p w14:paraId="320574E1" w14:textId="4C757B69" w:rsidR="00860095" w:rsidRPr="00860095" w:rsidRDefault="00860095" w:rsidP="00373A8B">
      <w:pPr>
        <w:jc w:val="both"/>
        <w:rPr>
          <w:sz w:val="28"/>
          <w:szCs w:val="28"/>
        </w:rPr>
      </w:pPr>
      <w:r w:rsidRPr="00860095">
        <w:rPr>
          <w:b/>
          <w:bCs/>
          <w:sz w:val="28"/>
          <w:szCs w:val="28"/>
        </w:rPr>
        <w:t>Примечание</w:t>
      </w:r>
      <w:r w:rsidRPr="00860095">
        <w:rPr>
          <w:sz w:val="28"/>
          <w:szCs w:val="28"/>
        </w:rPr>
        <w:t>: Ос</w:t>
      </w:r>
      <w:r>
        <w:rPr>
          <w:sz w:val="28"/>
          <w:szCs w:val="28"/>
        </w:rPr>
        <w:t>нованием для изменения хода</w:t>
      </w:r>
      <w:r w:rsidR="00373A8B">
        <w:rPr>
          <w:sz w:val="28"/>
          <w:szCs w:val="28"/>
        </w:rPr>
        <w:t xml:space="preserve"> подготовки и </w:t>
      </w:r>
      <w:r>
        <w:rPr>
          <w:sz w:val="28"/>
          <w:szCs w:val="28"/>
        </w:rPr>
        <w:t>проведения мероприятий перспективного плана</w:t>
      </w:r>
      <w:r w:rsidR="00373A8B">
        <w:rPr>
          <w:sz w:val="28"/>
          <w:szCs w:val="28"/>
        </w:rPr>
        <w:t xml:space="preserve"> в 2020-2021 учебном году</w:t>
      </w:r>
      <w:r>
        <w:rPr>
          <w:sz w:val="28"/>
          <w:szCs w:val="28"/>
        </w:rPr>
        <w:t xml:space="preserve"> являются принятые нормативно-правовые документы и локальные акты или изменения в имеющиеся в связи с </w:t>
      </w:r>
      <w:r w:rsidR="00373A8B">
        <w:rPr>
          <w:sz w:val="28"/>
          <w:szCs w:val="28"/>
        </w:rPr>
        <w:t>эпидемиологической ситуацией вызванной новой коронавирусной инфекцией  на территории Российской Федерации, в том числе в Ростовской области и Белокалитвинском районе.</w:t>
      </w:r>
    </w:p>
    <w:sectPr w:rsidR="00860095" w:rsidRPr="00860095" w:rsidSect="00C05DCA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424B20"/>
    <w:multiLevelType w:val="hybridMultilevel"/>
    <w:tmpl w:val="7A32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860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D312D"/>
    <w:multiLevelType w:val="hybridMultilevel"/>
    <w:tmpl w:val="4088F48A"/>
    <w:lvl w:ilvl="0" w:tplc="2B32875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0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1C6DD3"/>
    <w:multiLevelType w:val="hybridMultilevel"/>
    <w:tmpl w:val="E2321350"/>
    <w:lvl w:ilvl="0" w:tplc="50B468E4">
      <w:start w:val="1"/>
      <w:numFmt w:val="decimal"/>
      <w:lvlText w:val="%1."/>
      <w:lvlJc w:val="left"/>
      <w:pPr>
        <w:ind w:left="55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2" w15:restartNumberingAfterBreak="0">
    <w:nsid w:val="0FAD1F98"/>
    <w:multiLevelType w:val="multilevel"/>
    <w:tmpl w:val="5DB683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1EB18FC"/>
    <w:multiLevelType w:val="hybridMultilevel"/>
    <w:tmpl w:val="E012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F45354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40E38"/>
    <w:multiLevelType w:val="hybridMultilevel"/>
    <w:tmpl w:val="CB6C644E"/>
    <w:lvl w:ilvl="0" w:tplc="53CAD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FB172EE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67BBA"/>
    <w:multiLevelType w:val="hybridMultilevel"/>
    <w:tmpl w:val="B374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D1ABD"/>
    <w:multiLevelType w:val="hybridMultilevel"/>
    <w:tmpl w:val="19D6A1B4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F60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919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41215"/>
    <w:multiLevelType w:val="multilevel"/>
    <w:tmpl w:val="2F14576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3A15C48"/>
    <w:multiLevelType w:val="hybridMultilevel"/>
    <w:tmpl w:val="17ECFF14"/>
    <w:lvl w:ilvl="0" w:tplc="930A63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34FD7D9B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187041"/>
    <w:multiLevelType w:val="hybridMultilevel"/>
    <w:tmpl w:val="59A8EF3C"/>
    <w:lvl w:ilvl="0" w:tplc="BBE8552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97878A1"/>
    <w:multiLevelType w:val="hybridMultilevel"/>
    <w:tmpl w:val="398AF488"/>
    <w:lvl w:ilvl="0" w:tplc="18446DD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E67BFF"/>
    <w:multiLevelType w:val="hybridMultilevel"/>
    <w:tmpl w:val="665A0B4C"/>
    <w:lvl w:ilvl="0" w:tplc="0C6262BC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A043BD4"/>
    <w:multiLevelType w:val="multilevel"/>
    <w:tmpl w:val="25F229E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0A16C2"/>
    <w:multiLevelType w:val="hybridMultilevel"/>
    <w:tmpl w:val="14D21DF4"/>
    <w:lvl w:ilvl="0" w:tplc="E1B805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7A6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D73044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33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CD476A7"/>
    <w:multiLevelType w:val="hybridMultilevel"/>
    <w:tmpl w:val="3C3A0738"/>
    <w:lvl w:ilvl="0" w:tplc="40E29FF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3372"/>
    <w:multiLevelType w:val="hybridMultilevel"/>
    <w:tmpl w:val="87F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13D8B"/>
    <w:multiLevelType w:val="singleLevel"/>
    <w:tmpl w:val="59DCB9C4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38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3162"/>
    <w:multiLevelType w:val="hybridMultilevel"/>
    <w:tmpl w:val="0A5E228A"/>
    <w:lvl w:ilvl="0" w:tplc="E672354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0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25"/>
  </w:num>
  <w:num w:numId="16">
    <w:abstractNumId w:val="3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7"/>
  </w:num>
  <w:num w:numId="20">
    <w:abstractNumId w:val="13"/>
  </w:num>
  <w:num w:numId="21">
    <w:abstractNumId w:val="17"/>
  </w:num>
  <w:num w:numId="22">
    <w:abstractNumId w:val="24"/>
  </w:num>
  <w:num w:numId="23">
    <w:abstractNumId w:val="8"/>
  </w:num>
  <w:num w:numId="24">
    <w:abstractNumId w:val="22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35"/>
  </w:num>
  <w:num w:numId="30">
    <w:abstractNumId w:val="23"/>
  </w:num>
  <w:num w:numId="31">
    <w:abstractNumId w:val="14"/>
  </w:num>
  <w:num w:numId="32">
    <w:abstractNumId w:val="38"/>
  </w:num>
  <w:num w:numId="33">
    <w:abstractNumId w:val="16"/>
  </w:num>
  <w:num w:numId="34">
    <w:abstractNumId w:val="31"/>
  </w:num>
  <w:num w:numId="35">
    <w:abstractNumId w:val="19"/>
  </w:num>
  <w:num w:numId="36">
    <w:abstractNumId w:val="20"/>
  </w:num>
  <w:num w:numId="37">
    <w:abstractNumId w:val="18"/>
  </w:num>
  <w:num w:numId="38">
    <w:abstractNumId w:val="40"/>
  </w:num>
  <w:num w:numId="39">
    <w:abstractNumId w:val="33"/>
  </w:num>
  <w:num w:numId="40">
    <w:abstractNumId w:val="15"/>
  </w:num>
  <w:num w:numId="41">
    <w:abstractNumId w:val="36"/>
  </w:num>
  <w:num w:numId="42">
    <w:abstractNumId w:val="29"/>
  </w:num>
  <w:num w:numId="43">
    <w:abstractNumId w:val="34"/>
  </w:num>
  <w:num w:numId="44">
    <w:abstractNumId w:val="27"/>
  </w:num>
  <w:num w:numId="45">
    <w:abstractNumId w:val="39"/>
  </w:num>
  <w:num w:numId="46">
    <w:abstractNumId w:val="32"/>
  </w:num>
  <w:num w:numId="47">
    <w:abstractNumId w:val="9"/>
  </w:num>
  <w:num w:numId="48">
    <w:abstractNumId w:val="2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7B"/>
    <w:rsid w:val="00000528"/>
    <w:rsid w:val="00001361"/>
    <w:rsid w:val="00003BA6"/>
    <w:rsid w:val="00020B1B"/>
    <w:rsid w:val="00025E92"/>
    <w:rsid w:val="00026FB6"/>
    <w:rsid w:val="00032F6C"/>
    <w:rsid w:val="00034E66"/>
    <w:rsid w:val="00035A5D"/>
    <w:rsid w:val="00036C7B"/>
    <w:rsid w:val="000378F6"/>
    <w:rsid w:val="00040B21"/>
    <w:rsid w:val="00043935"/>
    <w:rsid w:val="00051C7F"/>
    <w:rsid w:val="00051D91"/>
    <w:rsid w:val="000642AB"/>
    <w:rsid w:val="00065635"/>
    <w:rsid w:val="00071E16"/>
    <w:rsid w:val="0007746F"/>
    <w:rsid w:val="00080577"/>
    <w:rsid w:val="00094F2F"/>
    <w:rsid w:val="0009508D"/>
    <w:rsid w:val="00096C58"/>
    <w:rsid w:val="000A3D95"/>
    <w:rsid w:val="000B64C6"/>
    <w:rsid w:val="000C5195"/>
    <w:rsid w:val="000D141A"/>
    <w:rsid w:val="000D2E09"/>
    <w:rsid w:val="000D512F"/>
    <w:rsid w:val="000D5A1A"/>
    <w:rsid w:val="000D62D3"/>
    <w:rsid w:val="000E05CE"/>
    <w:rsid w:val="000E1A9E"/>
    <w:rsid w:val="000E6E4C"/>
    <w:rsid w:val="000E711E"/>
    <w:rsid w:val="000F2E45"/>
    <w:rsid w:val="00102CA9"/>
    <w:rsid w:val="00121DE5"/>
    <w:rsid w:val="00123D21"/>
    <w:rsid w:val="001276D4"/>
    <w:rsid w:val="001321D7"/>
    <w:rsid w:val="001331C2"/>
    <w:rsid w:val="0013664E"/>
    <w:rsid w:val="00143F5C"/>
    <w:rsid w:val="001468F3"/>
    <w:rsid w:val="00175DB8"/>
    <w:rsid w:val="0017662B"/>
    <w:rsid w:val="00180CCC"/>
    <w:rsid w:val="0018305D"/>
    <w:rsid w:val="00184D29"/>
    <w:rsid w:val="00193070"/>
    <w:rsid w:val="001946F3"/>
    <w:rsid w:val="001952D9"/>
    <w:rsid w:val="00196CBD"/>
    <w:rsid w:val="001A03E4"/>
    <w:rsid w:val="001A3BFA"/>
    <w:rsid w:val="001A3FB5"/>
    <w:rsid w:val="001B201D"/>
    <w:rsid w:val="001C0E83"/>
    <w:rsid w:val="001C116D"/>
    <w:rsid w:val="001C118D"/>
    <w:rsid w:val="001C56B0"/>
    <w:rsid w:val="001C5F65"/>
    <w:rsid w:val="001D748D"/>
    <w:rsid w:val="001F45C5"/>
    <w:rsid w:val="001F7BAC"/>
    <w:rsid w:val="00207B6F"/>
    <w:rsid w:val="00207DDC"/>
    <w:rsid w:val="00220B17"/>
    <w:rsid w:val="00221EAD"/>
    <w:rsid w:val="002256F2"/>
    <w:rsid w:val="00234A19"/>
    <w:rsid w:val="002416D7"/>
    <w:rsid w:val="002507BF"/>
    <w:rsid w:val="0025138F"/>
    <w:rsid w:val="00251A17"/>
    <w:rsid w:val="00253A28"/>
    <w:rsid w:val="00254EFA"/>
    <w:rsid w:val="00256FCC"/>
    <w:rsid w:val="00266AE6"/>
    <w:rsid w:val="00270F4F"/>
    <w:rsid w:val="00282691"/>
    <w:rsid w:val="00292791"/>
    <w:rsid w:val="0029481D"/>
    <w:rsid w:val="00294B6E"/>
    <w:rsid w:val="00295C1E"/>
    <w:rsid w:val="002A7FA0"/>
    <w:rsid w:val="002C4C77"/>
    <w:rsid w:val="002D15FF"/>
    <w:rsid w:val="002D44ED"/>
    <w:rsid w:val="002E04B0"/>
    <w:rsid w:val="002E3854"/>
    <w:rsid w:val="002E44EA"/>
    <w:rsid w:val="002E5F33"/>
    <w:rsid w:val="002F004C"/>
    <w:rsid w:val="002F0899"/>
    <w:rsid w:val="002F43B6"/>
    <w:rsid w:val="00301D48"/>
    <w:rsid w:val="00302E4B"/>
    <w:rsid w:val="00305DAD"/>
    <w:rsid w:val="00310EF9"/>
    <w:rsid w:val="003136D4"/>
    <w:rsid w:val="00316CD3"/>
    <w:rsid w:val="0032153E"/>
    <w:rsid w:val="00326179"/>
    <w:rsid w:val="0032624D"/>
    <w:rsid w:val="00327AD1"/>
    <w:rsid w:val="00331231"/>
    <w:rsid w:val="00331D27"/>
    <w:rsid w:val="00335449"/>
    <w:rsid w:val="00336166"/>
    <w:rsid w:val="003368FC"/>
    <w:rsid w:val="00351EB5"/>
    <w:rsid w:val="0035236C"/>
    <w:rsid w:val="00356315"/>
    <w:rsid w:val="003578F9"/>
    <w:rsid w:val="00360819"/>
    <w:rsid w:val="0037187B"/>
    <w:rsid w:val="00373A8B"/>
    <w:rsid w:val="00374ED6"/>
    <w:rsid w:val="00375290"/>
    <w:rsid w:val="00386EF2"/>
    <w:rsid w:val="00390901"/>
    <w:rsid w:val="003A3BB4"/>
    <w:rsid w:val="003A6EC9"/>
    <w:rsid w:val="003A7DEF"/>
    <w:rsid w:val="003B3517"/>
    <w:rsid w:val="003B4AF0"/>
    <w:rsid w:val="003B587B"/>
    <w:rsid w:val="003C32D9"/>
    <w:rsid w:val="003C3DF3"/>
    <w:rsid w:val="003C458E"/>
    <w:rsid w:val="003C47C6"/>
    <w:rsid w:val="003D0743"/>
    <w:rsid w:val="003D1184"/>
    <w:rsid w:val="003D7D3D"/>
    <w:rsid w:val="003E2570"/>
    <w:rsid w:val="003E3C74"/>
    <w:rsid w:val="003F273B"/>
    <w:rsid w:val="00402CEE"/>
    <w:rsid w:val="00410A8A"/>
    <w:rsid w:val="00422EC9"/>
    <w:rsid w:val="004244E0"/>
    <w:rsid w:val="004319A2"/>
    <w:rsid w:val="00446D42"/>
    <w:rsid w:val="004504DD"/>
    <w:rsid w:val="00454042"/>
    <w:rsid w:val="00460705"/>
    <w:rsid w:val="00461029"/>
    <w:rsid w:val="00462056"/>
    <w:rsid w:val="00481ACF"/>
    <w:rsid w:val="004827DB"/>
    <w:rsid w:val="00483380"/>
    <w:rsid w:val="0049464D"/>
    <w:rsid w:val="00496110"/>
    <w:rsid w:val="0049630A"/>
    <w:rsid w:val="004978DB"/>
    <w:rsid w:val="004A1D43"/>
    <w:rsid w:val="004A48B7"/>
    <w:rsid w:val="004A52BD"/>
    <w:rsid w:val="004B079D"/>
    <w:rsid w:val="004B490F"/>
    <w:rsid w:val="004B547C"/>
    <w:rsid w:val="004C405A"/>
    <w:rsid w:val="004D1381"/>
    <w:rsid w:val="004D2246"/>
    <w:rsid w:val="004D2305"/>
    <w:rsid w:val="004D4BAA"/>
    <w:rsid w:val="004D4BBE"/>
    <w:rsid w:val="004E4D16"/>
    <w:rsid w:val="004E4DFF"/>
    <w:rsid w:val="004F3A76"/>
    <w:rsid w:val="004F508A"/>
    <w:rsid w:val="005035A8"/>
    <w:rsid w:val="00504C30"/>
    <w:rsid w:val="00507512"/>
    <w:rsid w:val="00511618"/>
    <w:rsid w:val="005120B5"/>
    <w:rsid w:val="00512FCC"/>
    <w:rsid w:val="005161D2"/>
    <w:rsid w:val="00522C51"/>
    <w:rsid w:val="005237CF"/>
    <w:rsid w:val="00523B50"/>
    <w:rsid w:val="00524376"/>
    <w:rsid w:val="0053149F"/>
    <w:rsid w:val="005337CE"/>
    <w:rsid w:val="00536AE8"/>
    <w:rsid w:val="00542DA0"/>
    <w:rsid w:val="0054472E"/>
    <w:rsid w:val="00545BC9"/>
    <w:rsid w:val="00546A0B"/>
    <w:rsid w:val="00547BC6"/>
    <w:rsid w:val="005555EC"/>
    <w:rsid w:val="00557F3D"/>
    <w:rsid w:val="00564E91"/>
    <w:rsid w:val="0056656F"/>
    <w:rsid w:val="00566E50"/>
    <w:rsid w:val="005674EC"/>
    <w:rsid w:val="00570EE0"/>
    <w:rsid w:val="00581E5E"/>
    <w:rsid w:val="0058562B"/>
    <w:rsid w:val="0059049F"/>
    <w:rsid w:val="00591D3A"/>
    <w:rsid w:val="005932AC"/>
    <w:rsid w:val="005A173C"/>
    <w:rsid w:val="005A28E9"/>
    <w:rsid w:val="005A6A6B"/>
    <w:rsid w:val="005B27FB"/>
    <w:rsid w:val="005B7E20"/>
    <w:rsid w:val="005D548D"/>
    <w:rsid w:val="005D5EFC"/>
    <w:rsid w:val="005D60C8"/>
    <w:rsid w:val="005E1C55"/>
    <w:rsid w:val="005E4DD8"/>
    <w:rsid w:val="005F1401"/>
    <w:rsid w:val="005F4815"/>
    <w:rsid w:val="006062E7"/>
    <w:rsid w:val="006131E7"/>
    <w:rsid w:val="00634ABD"/>
    <w:rsid w:val="00635792"/>
    <w:rsid w:val="00635C76"/>
    <w:rsid w:val="00636CC1"/>
    <w:rsid w:val="00647D6A"/>
    <w:rsid w:val="006505C0"/>
    <w:rsid w:val="006529D1"/>
    <w:rsid w:val="006607DA"/>
    <w:rsid w:val="006716C7"/>
    <w:rsid w:val="00675559"/>
    <w:rsid w:val="006868C3"/>
    <w:rsid w:val="0069100A"/>
    <w:rsid w:val="0069159E"/>
    <w:rsid w:val="006A2079"/>
    <w:rsid w:val="006B5536"/>
    <w:rsid w:val="006C1C55"/>
    <w:rsid w:val="006C35D8"/>
    <w:rsid w:val="006D3218"/>
    <w:rsid w:val="006D4EFD"/>
    <w:rsid w:val="006E7DAD"/>
    <w:rsid w:val="006F1E07"/>
    <w:rsid w:val="006F35DE"/>
    <w:rsid w:val="00704184"/>
    <w:rsid w:val="007116A0"/>
    <w:rsid w:val="00714593"/>
    <w:rsid w:val="007162B8"/>
    <w:rsid w:val="007231EF"/>
    <w:rsid w:val="007306CE"/>
    <w:rsid w:val="00731784"/>
    <w:rsid w:val="00742412"/>
    <w:rsid w:val="0075225B"/>
    <w:rsid w:val="00763381"/>
    <w:rsid w:val="00776849"/>
    <w:rsid w:val="00783B4C"/>
    <w:rsid w:val="007876A6"/>
    <w:rsid w:val="00787BB0"/>
    <w:rsid w:val="007900AA"/>
    <w:rsid w:val="00794CB7"/>
    <w:rsid w:val="00795D1F"/>
    <w:rsid w:val="007A1F7F"/>
    <w:rsid w:val="007A6039"/>
    <w:rsid w:val="007A62D0"/>
    <w:rsid w:val="007B5E24"/>
    <w:rsid w:val="007B6059"/>
    <w:rsid w:val="007C0A24"/>
    <w:rsid w:val="007C0E8E"/>
    <w:rsid w:val="007C5019"/>
    <w:rsid w:val="007C6C19"/>
    <w:rsid w:val="007D230F"/>
    <w:rsid w:val="007D3A30"/>
    <w:rsid w:val="007D7574"/>
    <w:rsid w:val="007E41C8"/>
    <w:rsid w:val="007E4D9D"/>
    <w:rsid w:val="007E524B"/>
    <w:rsid w:val="007E54BF"/>
    <w:rsid w:val="007E7961"/>
    <w:rsid w:val="00805B26"/>
    <w:rsid w:val="0081020F"/>
    <w:rsid w:val="00816E80"/>
    <w:rsid w:val="00820E46"/>
    <w:rsid w:val="00824E48"/>
    <w:rsid w:val="008421BE"/>
    <w:rsid w:val="008504D1"/>
    <w:rsid w:val="00851510"/>
    <w:rsid w:val="00851C34"/>
    <w:rsid w:val="008535BB"/>
    <w:rsid w:val="0085593D"/>
    <w:rsid w:val="008571B6"/>
    <w:rsid w:val="00857C16"/>
    <w:rsid w:val="00860095"/>
    <w:rsid w:val="008615B3"/>
    <w:rsid w:val="008645A6"/>
    <w:rsid w:val="008712E5"/>
    <w:rsid w:val="00871EEC"/>
    <w:rsid w:val="008747FE"/>
    <w:rsid w:val="00876B94"/>
    <w:rsid w:val="008804CA"/>
    <w:rsid w:val="00884763"/>
    <w:rsid w:val="0088512E"/>
    <w:rsid w:val="008874ED"/>
    <w:rsid w:val="00892FB2"/>
    <w:rsid w:val="00897332"/>
    <w:rsid w:val="008975EE"/>
    <w:rsid w:val="008A02E0"/>
    <w:rsid w:val="008B3344"/>
    <w:rsid w:val="008C3883"/>
    <w:rsid w:val="008C59E9"/>
    <w:rsid w:val="008D04FC"/>
    <w:rsid w:val="008D448F"/>
    <w:rsid w:val="008F0926"/>
    <w:rsid w:val="008F4BA3"/>
    <w:rsid w:val="008F5B54"/>
    <w:rsid w:val="008F7BDC"/>
    <w:rsid w:val="00903AA2"/>
    <w:rsid w:val="009070D3"/>
    <w:rsid w:val="00910965"/>
    <w:rsid w:val="0091296C"/>
    <w:rsid w:val="00916479"/>
    <w:rsid w:val="00924985"/>
    <w:rsid w:val="009312E0"/>
    <w:rsid w:val="00931454"/>
    <w:rsid w:val="00931C4A"/>
    <w:rsid w:val="00932C74"/>
    <w:rsid w:val="00942889"/>
    <w:rsid w:val="00942EB4"/>
    <w:rsid w:val="00943E6E"/>
    <w:rsid w:val="0094435D"/>
    <w:rsid w:val="00947507"/>
    <w:rsid w:val="00951AAB"/>
    <w:rsid w:val="00953749"/>
    <w:rsid w:val="00971415"/>
    <w:rsid w:val="009835C2"/>
    <w:rsid w:val="00985EFB"/>
    <w:rsid w:val="00993F24"/>
    <w:rsid w:val="009C31E6"/>
    <w:rsid w:val="009C39E8"/>
    <w:rsid w:val="009C46A7"/>
    <w:rsid w:val="009C6546"/>
    <w:rsid w:val="009D21C9"/>
    <w:rsid w:val="009E1892"/>
    <w:rsid w:val="009E484E"/>
    <w:rsid w:val="009E71F3"/>
    <w:rsid w:val="009F4F0A"/>
    <w:rsid w:val="00A212C9"/>
    <w:rsid w:val="00A33D22"/>
    <w:rsid w:val="00A36995"/>
    <w:rsid w:val="00A4421D"/>
    <w:rsid w:val="00A44C8E"/>
    <w:rsid w:val="00A5243F"/>
    <w:rsid w:val="00A54FD1"/>
    <w:rsid w:val="00A555DA"/>
    <w:rsid w:val="00A666AF"/>
    <w:rsid w:val="00A7147E"/>
    <w:rsid w:val="00A74F80"/>
    <w:rsid w:val="00A803EF"/>
    <w:rsid w:val="00A82718"/>
    <w:rsid w:val="00A82DEF"/>
    <w:rsid w:val="00A91C85"/>
    <w:rsid w:val="00A925F7"/>
    <w:rsid w:val="00AA4A29"/>
    <w:rsid w:val="00AA6F21"/>
    <w:rsid w:val="00AB3BC0"/>
    <w:rsid w:val="00AB7A31"/>
    <w:rsid w:val="00AC4860"/>
    <w:rsid w:val="00AC50FF"/>
    <w:rsid w:val="00AD59B5"/>
    <w:rsid w:val="00AE294B"/>
    <w:rsid w:val="00AE384D"/>
    <w:rsid w:val="00AE612C"/>
    <w:rsid w:val="00AF6F7D"/>
    <w:rsid w:val="00B00E44"/>
    <w:rsid w:val="00B020D9"/>
    <w:rsid w:val="00B054D1"/>
    <w:rsid w:val="00B11F60"/>
    <w:rsid w:val="00B14541"/>
    <w:rsid w:val="00B1666E"/>
    <w:rsid w:val="00B166B9"/>
    <w:rsid w:val="00B20F9D"/>
    <w:rsid w:val="00B24A00"/>
    <w:rsid w:val="00B30650"/>
    <w:rsid w:val="00B51443"/>
    <w:rsid w:val="00B52DEB"/>
    <w:rsid w:val="00B54F37"/>
    <w:rsid w:val="00B57ED9"/>
    <w:rsid w:val="00B62080"/>
    <w:rsid w:val="00B6301F"/>
    <w:rsid w:val="00B6309A"/>
    <w:rsid w:val="00B7307B"/>
    <w:rsid w:val="00B83CDE"/>
    <w:rsid w:val="00B85BAD"/>
    <w:rsid w:val="00B9662C"/>
    <w:rsid w:val="00B97574"/>
    <w:rsid w:val="00BA6901"/>
    <w:rsid w:val="00BB5C0C"/>
    <w:rsid w:val="00BC0596"/>
    <w:rsid w:val="00BC211B"/>
    <w:rsid w:val="00BC21DD"/>
    <w:rsid w:val="00BE117D"/>
    <w:rsid w:val="00BE75A0"/>
    <w:rsid w:val="00BF40F4"/>
    <w:rsid w:val="00BF711A"/>
    <w:rsid w:val="00C011AC"/>
    <w:rsid w:val="00C02FB1"/>
    <w:rsid w:val="00C039A9"/>
    <w:rsid w:val="00C04795"/>
    <w:rsid w:val="00C05DCA"/>
    <w:rsid w:val="00C07934"/>
    <w:rsid w:val="00C1105A"/>
    <w:rsid w:val="00C15040"/>
    <w:rsid w:val="00C20C23"/>
    <w:rsid w:val="00C379A1"/>
    <w:rsid w:val="00C5337B"/>
    <w:rsid w:val="00C575A4"/>
    <w:rsid w:val="00C652E5"/>
    <w:rsid w:val="00C67436"/>
    <w:rsid w:val="00C84CFA"/>
    <w:rsid w:val="00C91022"/>
    <w:rsid w:val="00C92673"/>
    <w:rsid w:val="00C938D1"/>
    <w:rsid w:val="00CA00FC"/>
    <w:rsid w:val="00CA61A0"/>
    <w:rsid w:val="00CB085E"/>
    <w:rsid w:val="00CB1F61"/>
    <w:rsid w:val="00CB4219"/>
    <w:rsid w:val="00CB44CC"/>
    <w:rsid w:val="00CB4503"/>
    <w:rsid w:val="00CB5520"/>
    <w:rsid w:val="00CB5E6A"/>
    <w:rsid w:val="00CB71D8"/>
    <w:rsid w:val="00CC12AB"/>
    <w:rsid w:val="00CC1428"/>
    <w:rsid w:val="00CC2CA7"/>
    <w:rsid w:val="00CD7526"/>
    <w:rsid w:val="00CE1265"/>
    <w:rsid w:val="00CF1165"/>
    <w:rsid w:val="00CF3123"/>
    <w:rsid w:val="00CF64B7"/>
    <w:rsid w:val="00CF72F5"/>
    <w:rsid w:val="00D04C1B"/>
    <w:rsid w:val="00D11E4E"/>
    <w:rsid w:val="00D11EB7"/>
    <w:rsid w:val="00D13C5B"/>
    <w:rsid w:val="00D22B94"/>
    <w:rsid w:val="00D26E7E"/>
    <w:rsid w:val="00D338A7"/>
    <w:rsid w:val="00D37AE9"/>
    <w:rsid w:val="00D40768"/>
    <w:rsid w:val="00D442F1"/>
    <w:rsid w:val="00D478DE"/>
    <w:rsid w:val="00D51E85"/>
    <w:rsid w:val="00D548FD"/>
    <w:rsid w:val="00D601DE"/>
    <w:rsid w:val="00D60777"/>
    <w:rsid w:val="00D611AA"/>
    <w:rsid w:val="00D61F7B"/>
    <w:rsid w:val="00D64D96"/>
    <w:rsid w:val="00D71AE2"/>
    <w:rsid w:val="00D8347C"/>
    <w:rsid w:val="00D83DCA"/>
    <w:rsid w:val="00D964AA"/>
    <w:rsid w:val="00DA1F20"/>
    <w:rsid w:val="00DA2FC6"/>
    <w:rsid w:val="00DA3EC8"/>
    <w:rsid w:val="00DA6FC7"/>
    <w:rsid w:val="00DB363D"/>
    <w:rsid w:val="00DC04E8"/>
    <w:rsid w:val="00DC2217"/>
    <w:rsid w:val="00DC3211"/>
    <w:rsid w:val="00DC4107"/>
    <w:rsid w:val="00DC4CC8"/>
    <w:rsid w:val="00DC6F6F"/>
    <w:rsid w:val="00DD54D3"/>
    <w:rsid w:val="00DD6FA2"/>
    <w:rsid w:val="00DE0C30"/>
    <w:rsid w:val="00DE69A5"/>
    <w:rsid w:val="00DF0AEE"/>
    <w:rsid w:val="00E050B0"/>
    <w:rsid w:val="00E055B2"/>
    <w:rsid w:val="00E15BF2"/>
    <w:rsid w:val="00E161BD"/>
    <w:rsid w:val="00E20391"/>
    <w:rsid w:val="00E273B7"/>
    <w:rsid w:val="00E313A2"/>
    <w:rsid w:val="00E31BC2"/>
    <w:rsid w:val="00E43EDF"/>
    <w:rsid w:val="00E44B05"/>
    <w:rsid w:val="00E50464"/>
    <w:rsid w:val="00E5161A"/>
    <w:rsid w:val="00E53C2F"/>
    <w:rsid w:val="00E54E7C"/>
    <w:rsid w:val="00E72E35"/>
    <w:rsid w:val="00E7595C"/>
    <w:rsid w:val="00E81AEF"/>
    <w:rsid w:val="00E83069"/>
    <w:rsid w:val="00E90313"/>
    <w:rsid w:val="00E91D91"/>
    <w:rsid w:val="00E93901"/>
    <w:rsid w:val="00EB3125"/>
    <w:rsid w:val="00EC2613"/>
    <w:rsid w:val="00EC6F9F"/>
    <w:rsid w:val="00ED2D57"/>
    <w:rsid w:val="00EE00CB"/>
    <w:rsid w:val="00EE1713"/>
    <w:rsid w:val="00EF1179"/>
    <w:rsid w:val="00EF6B37"/>
    <w:rsid w:val="00EF6DD9"/>
    <w:rsid w:val="00F017EA"/>
    <w:rsid w:val="00F022B5"/>
    <w:rsid w:val="00F02A91"/>
    <w:rsid w:val="00F03841"/>
    <w:rsid w:val="00F077C1"/>
    <w:rsid w:val="00F10BD1"/>
    <w:rsid w:val="00F12726"/>
    <w:rsid w:val="00F1347C"/>
    <w:rsid w:val="00F16AFD"/>
    <w:rsid w:val="00F179C4"/>
    <w:rsid w:val="00F20C28"/>
    <w:rsid w:val="00F24ADB"/>
    <w:rsid w:val="00F31CF1"/>
    <w:rsid w:val="00F32DAF"/>
    <w:rsid w:val="00F4218F"/>
    <w:rsid w:val="00F457DB"/>
    <w:rsid w:val="00F60726"/>
    <w:rsid w:val="00F77952"/>
    <w:rsid w:val="00F8143D"/>
    <w:rsid w:val="00F91920"/>
    <w:rsid w:val="00F966E9"/>
    <w:rsid w:val="00FA7F8E"/>
    <w:rsid w:val="00FB1963"/>
    <w:rsid w:val="00FB1B05"/>
    <w:rsid w:val="00FB3566"/>
    <w:rsid w:val="00FC6167"/>
    <w:rsid w:val="00FD0E20"/>
    <w:rsid w:val="00FD0FBB"/>
    <w:rsid w:val="00FD7AAD"/>
    <w:rsid w:val="00FE3F18"/>
    <w:rsid w:val="00FE417E"/>
    <w:rsid w:val="00FE56EC"/>
    <w:rsid w:val="00FF0E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5519"/>
  <w15:docId w15:val="{571ACCD9-E640-4ACD-AB69-D6A6A3D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587B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3B587B"/>
    <w:pPr>
      <w:keepNext/>
      <w:tabs>
        <w:tab w:val="num" w:pos="576"/>
      </w:tabs>
      <w:ind w:left="576" w:hanging="576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587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B587B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table" w:styleId="a4">
    <w:name w:val="Table Grid"/>
    <w:basedOn w:val="a1"/>
    <w:uiPriority w:val="59"/>
    <w:rsid w:val="00BE7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1C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7B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E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E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9D58-9AC6-4D16-9D5C-5A382F0E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ASUS</cp:lastModifiedBy>
  <cp:revision>118</cp:revision>
  <cp:lastPrinted>2019-06-19T06:40:00Z</cp:lastPrinted>
  <dcterms:created xsi:type="dcterms:W3CDTF">2016-08-16T06:48:00Z</dcterms:created>
  <dcterms:modified xsi:type="dcterms:W3CDTF">2020-10-28T07:40:00Z</dcterms:modified>
</cp:coreProperties>
</file>